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813" w:rsidRPr="00723813" w:rsidRDefault="000225C2" w:rsidP="00723813">
      <w:pPr>
        <w:spacing w:after="0" w:line="240" w:lineRule="auto"/>
        <w:jc w:val="center"/>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extent cx="9048750" cy="2181225"/>
            <wp:effectExtent l="19050" t="0" r="0" b="0"/>
            <wp:docPr id="1" name="Рисунок 1" descr="E:\рабочие программы\img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очие программы\img110.jpg"/>
                    <pic:cNvPicPr>
                      <a:picLocks noChangeAspect="1" noChangeArrowheads="1"/>
                    </pic:cNvPicPr>
                  </pic:nvPicPr>
                  <pic:blipFill>
                    <a:blip r:embed="rId7"/>
                    <a:srcRect/>
                    <a:stretch>
                      <a:fillRect/>
                    </a:stretch>
                  </pic:blipFill>
                  <pic:spPr bwMode="auto">
                    <a:xfrm>
                      <a:off x="0" y="0"/>
                      <a:ext cx="9048750" cy="2181225"/>
                    </a:xfrm>
                    <a:prstGeom prst="rect">
                      <a:avLst/>
                    </a:prstGeom>
                    <a:noFill/>
                    <a:ln w="9525">
                      <a:noFill/>
                      <a:miter lim="800000"/>
                      <a:headEnd/>
                      <a:tailEnd/>
                    </a:ln>
                  </pic:spPr>
                </pic:pic>
              </a:graphicData>
            </a:graphic>
          </wp:inline>
        </w:drawing>
      </w:r>
    </w:p>
    <w:p w:rsidR="00723813" w:rsidRPr="00723813" w:rsidRDefault="00723813" w:rsidP="00723813">
      <w:pPr>
        <w:spacing w:after="0" w:line="240" w:lineRule="auto"/>
        <w:jc w:val="center"/>
        <w:rPr>
          <w:rFonts w:ascii="Times New Roman" w:hAnsi="Times New Roman" w:cs="Times New Roman"/>
          <w:b/>
          <w:sz w:val="40"/>
          <w:szCs w:val="40"/>
        </w:rPr>
      </w:pPr>
      <w:r w:rsidRPr="00723813">
        <w:rPr>
          <w:rFonts w:ascii="Times New Roman" w:hAnsi="Times New Roman" w:cs="Times New Roman"/>
          <w:b/>
          <w:sz w:val="40"/>
          <w:szCs w:val="40"/>
        </w:rPr>
        <w:t>Рабочая  программа</w:t>
      </w:r>
    </w:p>
    <w:p w:rsidR="00723813" w:rsidRPr="00723813" w:rsidRDefault="00723813" w:rsidP="00723813">
      <w:pPr>
        <w:spacing w:after="0" w:line="240" w:lineRule="auto"/>
        <w:jc w:val="center"/>
        <w:rPr>
          <w:rFonts w:ascii="Times New Roman" w:hAnsi="Times New Roman" w:cs="Times New Roman"/>
          <w:sz w:val="32"/>
          <w:szCs w:val="32"/>
        </w:rPr>
      </w:pPr>
      <w:r w:rsidRPr="00723813">
        <w:rPr>
          <w:rFonts w:ascii="Times New Roman" w:hAnsi="Times New Roman" w:cs="Times New Roman"/>
          <w:sz w:val="32"/>
          <w:szCs w:val="32"/>
        </w:rPr>
        <w:t xml:space="preserve">по предмету «Русский язык» </w:t>
      </w:r>
    </w:p>
    <w:p w:rsidR="00723813" w:rsidRPr="00723813" w:rsidRDefault="00723813" w:rsidP="00723813">
      <w:pPr>
        <w:spacing w:after="0" w:line="240" w:lineRule="auto"/>
        <w:jc w:val="center"/>
        <w:rPr>
          <w:rFonts w:ascii="Times New Roman" w:hAnsi="Times New Roman" w:cs="Times New Roman"/>
          <w:sz w:val="32"/>
          <w:szCs w:val="32"/>
        </w:rPr>
      </w:pPr>
      <w:r w:rsidRPr="00723813">
        <w:rPr>
          <w:rFonts w:ascii="Times New Roman" w:hAnsi="Times New Roman" w:cs="Times New Roman"/>
          <w:sz w:val="32"/>
          <w:szCs w:val="32"/>
        </w:rPr>
        <w:t xml:space="preserve">на 2017 – 2018 </w:t>
      </w:r>
      <w:proofErr w:type="spellStart"/>
      <w:r w:rsidRPr="00723813">
        <w:rPr>
          <w:rFonts w:ascii="Times New Roman" w:hAnsi="Times New Roman" w:cs="Times New Roman"/>
          <w:sz w:val="32"/>
          <w:szCs w:val="32"/>
        </w:rPr>
        <w:t>уч</w:t>
      </w:r>
      <w:proofErr w:type="gramStart"/>
      <w:r w:rsidRPr="00723813">
        <w:rPr>
          <w:rFonts w:ascii="Times New Roman" w:hAnsi="Times New Roman" w:cs="Times New Roman"/>
          <w:sz w:val="32"/>
          <w:szCs w:val="32"/>
        </w:rPr>
        <w:t>.г</w:t>
      </w:r>
      <w:proofErr w:type="gramEnd"/>
      <w:r w:rsidRPr="00723813">
        <w:rPr>
          <w:rFonts w:ascii="Times New Roman" w:hAnsi="Times New Roman" w:cs="Times New Roman"/>
          <w:sz w:val="32"/>
          <w:szCs w:val="32"/>
        </w:rPr>
        <w:t>од</w:t>
      </w:r>
      <w:proofErr w:type="spellEnd"/>
    </w:p>
    <w:p w:rsidR="00723813" w:rsidRPr="00723813" w:rsidRDefault="00723813" w:rsidP="00723813">
      <w:pPr>
        <w:spacing w:after="0" w:line="240" w:lineRule="auto"/>
        <w:jc w:val="center"/>
        <w:rPr>
          <w:rFonts w:ascii="Times New Roman" w:hAnsi="Times New Roman" w:cs="Times New Roman"/>
          <w:sz w:val="32"/>
          <w:szCs w:val="32"/>
        </w:rPr>
      </w:pPr>
      <w:r w:rsidRPr="00723813">
        <w:rPr>
          <w:rFonts w:ascii="Times New Roman" w:hAnsi="Times New Roman" w:cs="Times New Roman"/>
          <w:sz w:val="32"/>
          <w:szCs w:val="32"/>
        </w:rPr>
        <w:t>для 5 класса</w:t>
      </w:r>
    </w:p>
    <w:p w:rsidR="00723813" w:rsidRPr="00723813" w:rsidRDefault="00723813" w:rsidP="00723813">
      <w:pPr>
        <w:spacing w:after="0" w:line="240" w:lineRule="auto"/>
        <w:jc w:val="center"/>
        <w:rPr>
          <w:rFonts w:ascii="Times New Roman" w:hAnsi="Times New Roman" w:cs="Times New Roman"/>
          <w:sz w:val="32"/>
          <w:szCs w:val="32"/>
        </w:rPr>
      </w:pPr>
      <w:r w:rsidRPr="00723813">
        <w:rPr>
          <w:rFonts w:ascii="Times New Roman" w:hAnsi="Times New Roman" w:cs="Times New Roman"/>
          <w:sz w:val="32"/>
          <w:szCs w:val="32"/>
        </w:rPr>
        <w:t xml:space="preserve">Рабочая программа составлена на основе программы для общеобразовательных учреждений к комплекту учебников «Русский язык 5 класс», Т.А. </w:t>
      </w:r>
      <w:proofErr w:type="spellStart"/>
      <w:r w:rsidRPr="00723813">
        <w:rPr>
          <w:rFonts w:ascii="Times New Roman" w:hAnsi="Times New Roman" w:cs="Times New Roman"/>
          <w:sz w:val="32"/>
          <w:szCs w:val="32"/>
        </w:rPr>
        <w:t>Ладыженская</w:t>
      </w:r>
      <w:proofErr w:type="spellEnd"/>
      <w:r w:rsidRPr="00723813">
        <w:rPr>
          <w:rFonts w:ascii="Times New Roman" w:hAnsi="Times New Roman" w:cs="Times New Roman"/>
          <w:sz w:val="32"/>
          <w:szCs w:val="32"/>
        </w:rPr>
        <w:t>, М.Т. Баранов и др., М.: Просвещение, 2015</w:t>
      </w:r>
    </w:p>
    <w:p w:rsidR="00723813" w:rsidRPr="00723813" w:rsidRDefault="00723813" w:rsidP="00723813">
      <w:pPr>
        <w:spacing w:after="0" w:line="240" w:lineRule="auto"/>
        <w:jc w:val="center"/>
        <w:rPr>
          <w:rFonts w:ascii="Times New Roman" w:hAnsi="Times New Roman" w:cs="Times New Roman"/>
          <w:sz w:val="32"/>
          <w:szCs w:val="32"/>
        </w:rPr>
      </w:pPr>
    </w:p>
    <w:tbl>
      <w:tblPr>
        <w:tblStyle w:val="af3"/>
        <w:tblW w:w="0" w:type="auto"/>
        <w:tblLook w:val="04A0"/>
      </w:tblPr>
      <w:tblGrid>
        <w:gridCol w:w="7447"/>
        <w:gridCol w:w="7447"/>
      </w:tblGrid>
      <w:tr w:rsidR="00427389" w:rsidTr="00427389">
        <w:tc>
          <w:tcPr>
            <w:tcW w:w="7447" w:type="dxa"/>
          </w:tcPr>
          <w:p w:rsidR="00427389" w:rsidRPr="00427389" w:rsidRDefault="000225C2" w:rsidP="00723813">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828925" cy="1395519"/>
                  <wp:effectExtent l="19050" t="0" r="9525" b="0"/>
                  <wp:docPr id="2" name="Рисунок 2" descr="E:\рабочие программы\img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рабочие программы\img071.jpg"/>
                          <pic:cNvPicPr>
                            <a:picLocks noChangeAspect="1" noChangeArrowheads="1"/>
                          </pic:cNvPicPr>
                        </pic:nvPicPr>
                        <pic:blipFill>
                          <a:blip r:embed="rId8"/>
                          <a:srcRect/>
                          <a:stretch>
                            <a:fillRect/>
                          </a:stretch>
                        </pic:blipFill>
                        <pic:spPr bwMode="auto">
                          <a:xfrm>
                            <a:off x="0" y="0"/>
                            <a:ext cx="2836643" cy="1399326"/>
                          </a:xfrm>
                          <a:prstGeom prst="rect">
                            <a:avLst/>
                          </a:prstGeom>
                          <a:noFill/>
                          <a:ln w="9525">
                            <a:noFill/>
                            <a:miter lim="800000"/>
                            <a:headEnd/>
                            <a:tailEnd/>
                          </a:ln>
                        </pic:spPr>
                      </pic:pic>
                    </a:graphicData>
                  </a:graphic>
                </wp:inline>
              </w:drawing>
            </w:r>
          </w:p>
        </w:tc>
        <w:tc>
          <w:tcPr>
            <w:tcW w:w="7447" w:type="dxa"/>
          </w:tcPr>
          <w:p w:rsidR="00427389" w:rsidRDefault="00427389" w:rsidP="00723813">
            <w:pPr>
              <w:rPr>
                <w:rFonts w:ascii="Times New Roman" w:hAnsi="Times New Roman" w:cs="Times New Roman"/>
                <w:sz w:val="28"/>
                <w:szCs w:val="28"/>
              </w:rPr>
            </w:pPr>
            <w:r w:rsidRPr="00723813">
              <w:rPr>
                <w:rFonts w:ascii="Times New Roman" w:hAnsi="Times New Roman" w:cs="Times New Roman"/>
                <w:sz w:val="28"/>
                <w:szCs w:val="28"/>
              </w:rPr>
              <w:t xml:space="preserve">Составитель: </w:t>
            </w:r>
          </w:p>
          <w:p w:rsidR="00427389" w:rsidRDefault="00427389" w:rsidP="00723813">
            <w:pPr>
              <w:rPr>
                <w:rFonts w:ascii="Times New Roman" w:hAnsi="Times New Roman" w:cs="Times New Roman"/>
                <w:sz w:val="28"/>
                <w:szCs w:val="28"/>
              </w:rPr>
            </w:pPr>
            <w:r w:rsidRPr="00723813">
              <w:rPr>
                <w:rFonts w:ascii="Times New Roman" w:hAnsi="Times New Roman" w:cs="Times New Roman"/>
                <w:sz w:val="28"/>
                <w:szCs w:val="28"/>
              </w:rPr>
              <w:t xml:space="preserve">Уточка П.А. </w:t>
            </w:r>
          </w:p>
          <w:p w:rsidR="00427389" w:rsidRDefault="00427389" w:rsidP="00723813">
            <w:pPr>
              <w:rPr>
                <w:rFonts w:ascii="Times New Roman" w:hAnsi="Times New Roman" w:cs="Times New Roman"/>
                <w:sz w:val="28"/>
                <w:szCs w:val="28"/>
              </w:rPr>
            </w:pPr>
            <w:r w:rsidRPr="00723813">
              <w:rPr>
                <w:rFonts w:ascii="Times New Roman" w:hAnsi="Times New Roman" w:cs="Times New Roman"/>
                <w:sz w:val="28"/>
                <w:szCs w:val="28"/>
              </w:rPr>
              <w:t xml:space="preserve">учитель русского языка и литературы </w:t>
            </w:r>
          </w:p>
          <w:p w:rsidR="00427389" w:rsidRDefault="00427389" w:rsidP="00723813">
            <w:pPr>
              <w:rPr>
                <w:rFonts w:ascii="Times New Roman" w:hAnsi="Times New Roman" w:cs="Times New Roman"/>
                <w:sz w:val="32"/>
                <w:szCs w:val="32"/>
              </w:rPr>
            </w:pPr>
            <w:r w:rsidRPr="00723813">
              <w:rPr>
                <w:rFonts w:ascii="Times New Roman" w:hAnsi="Times New Roman" w:cs="Times New Roman"/>
                <w:sz w:val="28"/>
                <w:szCs w:val="28"/>
              </w:rPr>
              <w:t>МКОУ «КСОШ»</w:t>
            </w:r>
          </w:p>
        </w:tc>
      </w:tr>
    </w:tbl>
    <w:p w:rsidR="00723813" w:rsidRDefault="00723813" w:rsidP="00723813">
      <w:pPr>
        <w:spacing w:after="0" w:line="240" w:lineRule="auto"/>
        <w:jc w:val="center"/>
        <w:rPr>
          <w:rFonts w:ascii="Times New Roman" w:hAnsi="Times New Roman" w:cs="Times New Roman"/>
          <w:sz w:val="28"/>
          <w:szCs w:val="28"/>
        </w:rPr>
      </w:pPr>
    </w:p>
    <w:p w:rsidR="00427389" w:rsidRPr="00723813" w:rsidRDefault="00427389" w:rsidP="00723813">
      <w:pPr>
        <w:spacing w:after="0" w:line="240" w:lineRule="auto"/>
        <w:jc w:val="center"/>
        <w:rPr>
          <w:rFonts w:ascii="Times New Roman" w:hAnsi="Times New Roman" w:cs="Times New Roman"/>
          <w:b/>
          <w:sz w:val="32"/>
          <w:szCs w:val="32"/>
        </w:rPr>
      </w:pPr>
    </w:p>
    <w:p w:rsidR="00723813" w:rsidRDefault="00723813" w:rsidP="003C5773">
      <w:pPr>
        <w:shd w:val="clear" w:color="auto" w:fill="FFFFFF"/>
        <w:autoSpaceDE w:val="0"/>
        <w:autoSpaceDN w:val="0"/>
        <w:adjustRightInd w:val="0"/>
        <w:jc w:val="center"/>
        <w:rPr>
          <w:rFonts w:ascii="Times New Roman" w:hAnsi="Times New Roman" w:cs="Times New Roman"/>
          <w:b/>
          <w:sz w:val="24"/>
          <w:szCs w:val="24"/>
        </w:rPr>
        <w:sectPr w:rsidR="00723813" w:rsidSect="004A4334">
          <w:footerReference w:type="default" r:id="rId9"/>
          <w:pgSz w:w="16838" w:h="11906" w:orient="landscape"/>
          <w:pgMar w:top="1440" w:right="1080" w:bottom="1440" w:left="1080" w:header="709" w:footer="709" w:gutter="0"/>
          <w:cols w:space="708"/>
          <w:docGrid w:linePitch="360"/>
        </w:sectPr>
      </w:pPr>
    </w:p>
    <w:p w:rsidR="003C5773" w:rsidRPr="00615601" w:rsidRDefault="004A4334" w:rsidP="003C5773">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lastRenderedPageBreak/>
        <w:t>П</w:t>
      </w:r>
      <w:r w:rsidR="003C5773" w:rsidRPr="00615601">
        <w:rPr>
          <w:rFonts w:ascii="Times New Roman" w:hAnsi="Times New Roman" w:cs="Times New Roman"/>
          <w:b/>
          <w:sz w:val="24"/>
          <w:szCs w:val="24"/>
        </w:rPr>
        <w:t>ояснительная записка</w:t>
      </w:r>
    </w:p>
    <w:p w:rsidR="003C5773" w:rsidRPr="00615601" w:rsidRDefault="003C5773" w:rsidP="003C5773">
      <w:pPr>
        <w:ind w:left="-426" w:firstLine="1134"/>
        <w:jc w:val="both"/>
        <w:rPr>
          <w:rFonts w:ascii="Times New Roman" w:hAnsi="Times New Roman" w:cs="Times New Roman"/>
          <w:color w:val="000000"/>
          <w:sz w:val="24"/>
          <w:szCs w:val="24"/>
        </w:rPr>
      </w:pPr>
      <w:r w:rsidRPr="00615601">
        <w:rPr>
          <w:rFonts w:ascii="Times New Roman" w:hAnsi="Times New Roman" w:cs="Times New Roman"/>
          <w:b/>
          <w:sz w:val="24"/>
          <w:szCs w:val="24"/>
        </w:rPr>
        <w:t>Рабочая программа по русскому языку для 5 класса</w:t>
      </w:r>
      <w:r w:rsidRPr="00615601">
        <w:rPr>
          <w:rFonts w:ascii="Times New Roman" w:hAnsi="Times New Roman" w:cs="Times New Roman"/>
          <w:sz w:val="24"/>
          <w:szCs w:val="24"/>
        </w:rPr>
        <w:t xml:space="preserve"> </w:t>
      </w:r>
      <w:r w:rsidRPr="00615601">
        <w:rPr>
          <w:rFonts w:ascii="Times New Roman" w:hAnsi="Times New Roman" w:cs="Times New Roman"/>
          <w:color w:val="000000"/>
          <w:sz w:val="24"/>
          <w:szCs w:val="24"/>
        </w:rPr>
        <w:t>разработана на основе нормативно-правовых документов:</w:t>
      </w:r>
    </w:p>
    <w:p w:rsidR="003C5773" w:rsidRPr="00615601" w:rsidRDefault="003C5773" w:rsidP="003C5773">
      <w:pPr>
        <w:ind w:left="-426"/>
        <w:jc w:val="both"/>
        <w:rPr>
          <w:rFonts w:ascii="Times New Roman" w:hAnsi="Times New Roman" w:cs="Times New Roman"/>
          <w:sz w:val="24"/>
          <w:szCs w:val="24"/>
        </w:rPr>
      </w:pPr>
      <w:r w:rsidRPr="00615601">
        <w:rPr>
          <w:rFonts w:ascii="Times New Roman" w:hAnsi="Times New Roman" w:cs="Times New Roman"/>
          <w:sz w:val="24"/>
          <w:szCs w:val="24"/>
        </w:rPr>
        <w:t>- Федеральный государственный образовательный стандарт основного общего образования, утверждённый приказом МО и науки РФ № 1897 с дополнениями изменениями;</w:t>
      </w:r>
    </w:p>
    <w:p w:rsidR="003C5773" w:rsidRPr="00615601" w:rsidRDefault="003C5773" w:rsidP="003C5773">
      <w:pPr>
        <w:ind w:left="-426"/>
        <w:jc w:val="both"/>
        <w:rPr>
          <w:rFonts w:ascii="Times New Roman" w:hAnsi="Times New Roman" w:cs="Times New Roman"/>
          <w:sz w:val="24"/>
          <w:szCs w:val="24"/>
        </w:rPr>
      </w:pPr>
      <w:r w:rsidRPr="00615601">
        <w:rPr>
          <w:rFonts w:ascii="Times New Roman" w:hAnsi="Times New Roman" w:cs="Times New Roman"/>
          <w:sz w:val="24"/>
          <w:szCs w:val="24"/>
        </w:rPr>
        <w:t>- Основная образовательная программа основного общего образования МКОУ «</w:t>
      </w:r>
      <w:proofErr w:type="spellStart"/>
      <w:r w:rsidRPr="00615601">
        <w:rPr>
          <w:rFonts w:ascii="Times New Roman" w:hAnsi="Times New Roman" w:cs="Times New Roman"/>
          <w:sz w:val="24"/>
          <w:szCs w:val="24"/>
        </w:rPr>
        <w:t>Кочкинская</w:t>
      </w:r>
      <w:proofErr w:type="spellEnd"/>
      <w:r w:rsidRPr="00615601">
        <w:rPr>
          <w:rFonts w:ascii="Times New Roman" w:hAnsi="Times New Roman" w:cs="Times New Roman"/>
          <w:sz w:val="24"/>
          <w:szCs w:val="24"/>
        </w:rPr>
        <w:t xml:space="preserve"> СОШ»;</w:t>
      </w:r>
    </w:p>
    <w:p w:rsidR="003C5773" w:rsidRPr="00615601" w:rsidRDefault="003C5773" w:rsidP="003C5773">
      <w:pPr>
        <w:ind w:left="-426"/>
        <w:jc w:val="both"/>
        <w:rPr>
          <w:rFonts w:ascii="Times New Roman" w:hAnsi="Times New Roman" w:cs="Times New Roman"/>
          <w:sz w:val="24"/>
          <w:szCs w:val="24"/>
        </w:rPr>
      </w:pPr>
      <w:proofErr w:type="gramStart"/>
      <w:r w:rsidRPr="00615601">
        <w:rPr>
          <w:rFonts w:ascii="Times New Roman" w:hAnsi="Times New Roman" w:cs="Times New Roman"/>
          <w:sz w:val="24"/>
          <w:szCs w:val="24"/>
        </w:rPr>
        <w:t>- Примерная программа по русскому (родному) языку и Рабочая программа по русскому языку для 5-9 классов (Русский язык.</w:t>
      </w:r>
      <w:proofErr w:type="gramEnd"/>
      <w:r w:rsidRPr="00615601">
        <w:rPr>
          <w:rFonts w:ascii="Times New Roman" w:hAnsi="Times New Roman" w:cs="Times New Roman"/>
          <w:sz w:val="24"/>
          <w:szCs w:val="24"/>
        </w:rPr>
        <w:t xml:space="preserve"> Рабочие программы. </w:t>
      </w:r>
      <w:proofErr w:type="gramStart"/>
      <w:r w:rsidRPr="00615601">
        <w:rPr>
          <w:rFonts w:ascii="Times New Roman" w:hAnsi="Times New Roman" w:cs="Times New Roman"/>
          <w:sz w:val="24"/>
          <w:szCs w:val="24"/>
        </w:rPr>
        <w:t xml:space="preserve">Предметная линия учебников Т.А. </w:t>
      </w:r>
      <w:proofErr w:type="spellStart"/>
      <w:r w:rsidRPr="00615601">
        <w:rPr>
          <w:rFonts w:ascii="Times New Roman" w:hAnsi="Times New Roman" w:cs="Times New Roman"/>
          <w:sz w:val="24"/>
          <w:szCs w:val="24"/>
        </w:rPr>
        <w:t>Ладыженской</w:t>
      </w:r>
      <w:proofErr w:type="spellEnd"/>
      <w:r w:rsidRPr="00615601">
        <w:rPr>
          <w:rFonts w:ascii="Times New Roman" w:hAnsi="Times New Roman" w:cs="Times New Roman"/>
          <w:sz w:val="24"/>
          <w:szCs w:val="24"/>
        </w:rPr>
        <w:t xml:space="preserve">, М.Т. Баранова, Л.А. </w:t>
      </w:r>
      <w:proofErr w:type="spellStart"/>
      <w:r w:rsidRPr="00615601">
        <w:rPr>
          <w:rFonts w:ascii="Times New Roman" w:hAnsi="Times New Roman" w:cs="Times New Roman"/>
          <w:sz w:val="24"/>
          <w:szCs w:val="24"/>
        </w:rPr>
        <w:t>Тростенцовой</w:t>
      </w:r>
      <w:proofErr w:type="spellEnd"/>
      <w:r w:rsidRPr="00615601">
        <w:rPr>
          <w:rFonts w:ascii="Times New Roman" w:hAnsi="Times New Roman" w:cs="Times New Roman"/>
          <w:sz w:val="24"/>
          <w:szCs w:val="24"/>
        </w:rPr>
        <w:t xml:space="preserve">. 5-9 классы – М.: Просвещение, 2016.), </w:t>
      </w:r>
      <w:proofErr w:type="gramEnd"/>
    </w:p>
    <w:p w:rsidR="003C5773" w:rsidRPr="00615601" w:rsidRDefault="003C5773" w:rsidP="003C5773">
      <w:pPr>
        <w:ind w:left="-426"/>
        <w:jc w:val="both"/>
        <w:rPr>
          <w:rFonts w:ascii="Times New Roman" w:hAnsi="Times New Roman" w:cs="Times New Roman"/>
          <w:sz w:val="24"/>
          <w:szCs w:val="24"/>
        </w:rPr>
      </w:pPr>
      <w:r w:rsidRPr="00615601">
        <w:rPr>
          <w:rFonts w:ascii="Times New Roman" w:hAnsi="Times New Roman" w:cs="Times New Roman"/>
          <w:sz w:val="24"/>
          <w:szCs w:val="24"/>
        </w:rPr>
        <w:t>- Учебного плана МКОУ «</w:t>
      </w:r>
      <w:proofErr w:type="spellStart"/>
      <w:r w:rsidRPr="00615601">
        <w:rPr>
          <w:rFonts w:ascii="Times New Roman" w:hAnsi="Times New Roman" w:cs="Times New Roman"/>
          <w:sz w:val="24"/>
          <w:szCs w:val="24"/>
        </w:rPr>
        <w:t>Кочкинская</w:t>
      </w:r>
      <w:proofErr w:type="spellEnd"/>
      <w:r w:rsidRPr="00615601">
        <w:rPr>
          <w:rFonts w:ascii="Times New Roman" w:hAnsi="Times New Roman" w:cs="Times New Roman"/>
          <w:sz w:val="24"/>
          <w:szCs w:val="24"/>
        </w:rPr>
        <w:t xml:space="preserve"> СОШ»  на 2017-2018 учебный год;</w:t>
      </w:r>
    </w:p>
    <w:p w:rsidR="003C5773" w:rsidRPr="00615601" w:rsidRDefault="003C5773" w:rsidP="003C5773">
      <w:pPr>
        <w:ind w:left="-426"/>
        <w:jc w:val="both"/>
        <w:rPr>
          <w:rFonts w:ascii="Times New Roman" w:hAnsi="Times New Roman" w:cs="Times New Roman"/>
          <w:sz w:val="24"/>
          <w:szCs w:val="24"/>
        </w:rPr>
      </w:pPr>
      <w:r w:rsidRPr="00615601">
        <w:rPr>
          <w:rFonts w:ascii="Times New Roman" w:hAnsi="Times New Roman" w:cs="Times New Roman"/>
          <w:sz w:val="24"/>
          <w:szCs w:val="24"/>
        </w:rPr>
        <w:t xml:space="preserve">- </w:t>
      </w:r>
      <w:r w:rsidRPr="00615601">
        <w:rPr>
          <w:rFonts w:ascii="Times New Roman" w:eastAsia="Calibri" w:hAnsi="Times New Roman" w:cs="Times New Roman"/>
          <w:sz w:val="24"/>
          <w:szCs w:val="24"/>
          <w:lang w:eastAsia="hi-IN" w:bidi="hi-IN"/>
        </w:rPr>
        <w:t xml:space="preserve"> Локальный акт школы «</w:t>
      </w:r>
      <w:r w:rsidRPr="00615601">
        <w:rPr>
          <w:rFonts w:ascii="Times New Roman" w:hAnsi="Times New Roman" w:cs="Times New Roman"/>
          <w:sz w:val="24"/>
          <w:szCs w:val="24"/>
        </w:rPr>
        <w:t>Положение о рабочей программе учебного предмета, курса, реализующей требования ФГОС второго п</w:t>
      </w:r>
      <w:bookmarkStart w:id="0" w:name="_GoBack"/>
      <w:bookmarkEnd w:id="0"/>
      <w:r w:rsidRPr="00615601">
        <w:rPr>
          <w:rFonts w:ascii="Times New Roman" w:hAnsi="Times New Roman" w:cs="Times New Roman"/>
          <w:sz w:val="24"/>
          <w:szCs w:val="24"/>
        </w:rPr>
        <w:t>околения</w:t>
      </w:r>
      <w:r w:rsidRPr="00615601">
        <w:rPr>
          <w:rFonts w:ascii="Times New Roman" w:hAnsi="Times New Roman" w:cs="Times New Roman"/>
          <w:b/>
          <w:sz w:val="24"/>
          <w:szCs w:val="24"/>
        </w:rPr>
        <w:t xml:space="preserve"> </w:t>
      </w:r>
      <w:r w:rsidRPr="00615601">
        <w:rPr>
          <w:rFonts w:ascii="Times New Roman" w:eastAsia="Calibri" w:hAnsi="Times New Roman" w:cs="Times New Roman"/>
          <w:sz w:val="24"/>
          <w:szCs w:val="24"/>
          <w:lang w:eastAsia="hi-IN" w:bidi="hi-IN"/>
        </w:rPr>
        <w:t xml:space="preserve">» </w:t>
      </w:r>
      <w:r w:rsidRPr="00615601">
        <w:rPr>
          <w:rFonts w:ascii="Times New Roman" w:hAnsi="Times New Roman" w:cs="Times New Roman"/>
          <w:sz w:val="24"/>
          <w:szCs w:val="24"/>
        </w:rPr>
        <w:t>МКОУ «</w:t>
      </w:r>
      <w:proofErr w:type="spellStart"/>
      <w:r w:rsidRPr="00615601">
        <w:rPr>
          <w:rFonts w:ascii="Times New Roman" w:hAnsi="Times New Roman" w:cs="Times New Roman"/>
          <w:sz w:val="24"/>
          <w:szCs w:val="24"/>
        </w:rPr>
        <w:t>Кочкинская</w:t>
      </w:r>
      <w:proofErr w:type="spellEnd"/>
      <w:r w:rsidRPr="00615601">
        <w:rPr>
          <w:rFonts w:ascii="Times New Roman" w:hAnsi="Times New Roman" w:cs="Times New Roman"/>
          <w:sz w:val="24"/>
          <w:szCs w:val="24"/>
        </w:rPr>
        <w:t xml:space="preserve"> СОШ»;</w:t>
      </w:r>
    </w:p>
    <w:p w:rsidR="003C5773" w:rsidRPr="00615601" w:rsidRDefault="003C5773" w:rsidP="003C5773">
      <w:pPr>
        <w:ind w:left="-426" w:firstLine="1134"/>
        <w:jc w:val="both"/>
        <w:rPr>
          <w:rFonts w:ascii="Times New Roman" w:hAnsi="Times New Roman" w:cs="Times New Roman"/>
          <w:sz w:val="24"/>
          <w:szCs w:val="24"/>
        </w:rPr>
      </w:pPr>
      <w:r w:rsidRPr="00615601">
        <w:rPr>
          <w:rFonts w:ascii="Times New Roman" w:hAnsi="Times New Roman" w:cs="Times New Roman"/>
          <w:sz w:val="24"/>
          <w:szCs w:val="24"/>
        </w:rPr>
        <w:t>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программами начального общего образования.</w:t>
      </w:r>
    </w:p>
    <w:p w:rsidR="003C5773" w:rsidRPr="00615601" w:rsidRDefault="003C5773" w:rsidP="003C5773">
      <w:pPr>
        <w:pStyle w:val="msonormalbullet1gif"/>
        <w:spacing w:before="0" w:after="0"/>
        <w:ind w:left="-426" w:firstLine="1134"/>
        <w:jc w:val="both"/>
      </w:pPr>
      <w:r w:rsidRPr="00615601">
        <w:rPr>
          <w:b/>
        </w:rPr>
        <w:t>Основная особенность курса русского языка</w:t>
      </w:r>
      <w:r w:rsidRPr="00615601">
        <w:t xml:space="preserve"> по данной программе – его ориентация на интенсивное речемыслительное развитие ребенка. Курс отличается ярко выраженной семантической направленностью в изучении </w:t>
      </w:r>
      <w:proofErr w:type="spellStart"/>
      <w:proofErr w:type="gramStart"/>
      <w:r w:rsidRPr="00615601">
        <w:t>грамматико</w:t>
      </w:r>
      <w:proofErr w:type="spellEnd"/>
      <w:r w:rsidRPr="00615601">
        <w:t xml:space="preserve"> – орфографического</w:t>
      </w:r>
      <w:proofErr w:type="gramEnd"/>
      <w:r w:rsidRPr="00615601">
        <w:t xml:space="preserve"> материала, усиленным вниманием к особенностям употребления в речи языковых единиц, к эстетической функции изучаемых явлений языка. Большое внимание уделяется формированию навыков использования справочной литературы, работы  с различными видами лингвистических словарей.</w:t>
      </w:r>
    </w:p>
    <w:p w:rsidR="003C5773" w:rsidRPr="00615601" w:rsidRDefault="003C5773" w:rsidP="003C5773">
      <w:pPr>
        <w:pStyle w:val="msonormalbullet1gif"/>
        <w:tabs>
          <w:tab w:val="left" w:pos="284"/>
          <w:tab w:val="left" w:pos="426"/>
        </w:tabs>
        <w:spacing w:before="0" w:after="0"/>
        <w:ind w:left="-426"/>
        <w:jc w:val="both"/>
      </w:pPr>
      <w:r w:rsidRPr="00615601">
        <w:tab/>
        <w:t>Данная рабочая программа отражает базовый уровень подготовки школьников по разделам программы. Она конкретизирует содержание тем образовательного стандарта и дает распределение учебных часов по разделам курса.</w:t>
      </w:r>
    </w:p>
    <w:p w:rsidR="004A4334" w:rsidRDefault="003C5773" w:rsidP="00ED2AB8">
      <w:pPr>
        <w:shd w:val="clear" w:color="auto" w:fill="FFFFFF"/>
        <w:autoSpaceDE w:val="0"/>
        <w:ind w:left="-426" w:firstLine="1134"/>
        <w:jc w:val="both"/>
        <w:rPr>
          <w:rFonts w:ascii="Times New Roman" w:hAnsi="Times New Roman" w:cs="Times New Roman"/>
          <w:sz w:val="24"/>
          <w:szCs w:val="24"/>
        </w:rPr>
      </w:pPr>
      <w:proofErr w:type="gramStart"/>
      <w:r w:rsidRPr="00615601">
        <w:rPr>
          <w:rFonts w:ascii="Times New Roman" w:hAnsi="Times New Roman" w:cs="Times New Roman"/>
          <w:sz w:val="24"/>
          <w:szCs w:val="24"/>
        </w:rPr>
        <w:t>Программа содержит отобранную в соответствии с задачами обучения систе</w:t>
      </w:r>
      <w:r w:rsidRPr="00615601">
        <w:rPr>
          <w:rFonts w:ascii="Times New Roman" w:hAnsi="Times New Roman" w:cs="Times New Roman"/>
          <w:sz w:val="24"/>
          <w:szCs w:val="24"/>
        </w:rPr>
        <w:softHyphen/>
        <w:t xml:space="preserve">му понятий из области фонетики, лексики, </w:t>
      </w:r>
      <w:proofErr w:type="spellStart"/>
      <w:r w:rsidRPr="00615601">
        <w:rPr>
          <w:rFonts w:ascii="Times New Roman" w:hAnsi="Times New Roman" w:cs="Times New Roman"/>
          <w:sz w:val="24"/>
          <w:szCs w:val="24"/>
        </w:rPr>
        <w:t>морфемики</w:t>
      </w:r>
      <w:proofErr w:type="spellEnd"/>
      <w:r w:rsidRPr="00615601">
        <w:rPr>
          <w:rFonts w:ascii="Times New Roman" w:hAnsi="Times New Roman" w:cs="Times New Roman"/>
          <w:sz w:val="24"/>
          <w:szCs w:val="24"/>
        </w:rPr>
        <w:t xml:space="preserve"> и словообразования, морфологии, синтаксиса и стилистики русского литературного языка, а также некоторые сведения о роли языка в жизни общества, о языке как раз</w:t>
      </w:r>
      <w:r w:rsidRPr="00615601">
        <w:rPr>
          <w:rFonts w:ascii="Times New Roman" w:hAnsi="Times New Roman" w:cs="Times New Roman"/>
          <w:sz w:val="24"/>
          <w:szCs w:val="24"/>
        </w:rPr>
        <w:softHyphen/>
        <w:t xml:space="preserve">вивающемся явлении и т. д.; </w:t>
      </w:r>
      <w:proofErr w:type="spellStart"/>
      <w:r w:rsidRPr="00615601">
        <w:rPr>
          <w:rFonts w:ascii="Times New Roman" w:hAnsi="Times New Roman" w:cs="Times New Roman"/>
          <w:sz w:val="24"/>
          <w:szCs w:val="24"/>
        </w:rPr>
        <w:t>речеведческие</w:t>
      </w:r>
      <w:proofErr w:type="spellEnd"/>
      <w:r w:rsidRPr="00615601">
        <w:rPr>
          <w:rFonts w:ascii="Times New Roman" w:hAnsi="Times New Roman" w:cs="Times New Roman"/>
          <w:sz w:val="24"/>
          <w:szCs w:val="24"/>
        </w:rPr>
        <w:t xml:space="preserve"> понятия, на ос</w:t>
      </w:r>
      <w:r w:rsidRPr="00615601">
        <w:rPr>
          <w:rFonts w:ascii="Times New Roman" w:hAnsi="Times New Roman" w:cs="Times New Roman"/>
          <w:sz w:val="24"/>
          <w:szCs w:val="24"/>
        </w:rPr>
        <w:softHyphen/>
        <w:t>нове которых строится работа по развитию связной речи уча</w:t>
      </w:r>
      <w:r w:rsidRPr="00615601">
        <w:rPr>
          <w:rFonts w:ascii="Times New Roman" w:hAnsi="Times New Roman" w:cs="Times New Roman"/>
          <w:sz w:val="24"/>
          <w:szCs w:val="24"/>
        </w:rPr>
        <w:softHyphen/>
        <w:t>щихся, формирование коммуникативных умений и навыков;</w:t>
      </w:r>
      <w:proofErr w:type="gramEnd"/>
      <w:r w:rsidRPr="00615601">
        <w:rPr>
          <w:rFonts w:ascii="Times New Roman" w:hAnsi="Times New Roman" w:cs="Times New Roman"/>
          <w:sz w:val="24"/>
          <w:szCs w:val="24"/>
        </w:rPr>
        <w:t xml:space="preserve"> сведения об основных нормах русского литературного языка; сведения о графике, орфографии и пунктуации; пере</w:t>
      </w:r>
      <w:r w:rsidRPr="00615601">
        <w:rPr>
          <w:rFonts w:ascii="Times New Roman" w:hAnsi="Times New Roman" w:cs="Times New Roman"/>
          <w:sz w:val="24"/>
          <w:szCs w:val="24"/>
        </w:rPr>
        <w:softHyphen/>
        <w:t xml:space="preserve">чень видов орфограмм и </w:t>
      </w:r>
      <w:proofErr w:type="gramStart"/>
      <w:r w:rsidRPr="00615601">
        <w:rPr>
          <w:rFonts w:ascii="Times New Roman" w:hAnsi="Times New Roman" w:cs="Times New Roman"/>
          <w:sz w:val="24"/>
          <w:szCs w:val="24"/>
        </w:rPr>
        <w:t>названий</w:t>
      </w:r>
      <w:proofErr w:type="gramEnd"/>
      <w:r w:rsidRPr="00615601">
        <w:rPr>
          <w:rFonts w:ascii="Times New Roman" w:hAnsi="Times New Roman" w:cs="Times New Roman"/>
          <w:sz w:val="24"/>
          <w:szCs w:val="24"/>
        </w:rPr>
        <w:t xml:space="preserve"> пунктуационных правил. Кроме перечисленных знаний о языке и речи, программа включает перечень орфографических, пунктуационных и ре</w:t>
      </w:r>
      <w:r w:rsidRPr="00615601">
        <w:rPr>
          <w:rFonts w:ascii="Times New Roman" w:hAnsi="Times New Roman" w:cs="Times New Roman"/>
          <w:sz w:val="24"/>
          <w:szCs w:val="24"/>
        </w:rPr>
        <w:softHyphen/>
        <w:t>чевых умений и навыков, которыми должны овладеть уча</w:t>
      </w:r>
      <w:r w:rsidRPr="00615601">
        <w:rPr>
          <w:rFonts w:ascii="Times New Roman" w:hAnsi="Times New Roman" w:cs="Times New Roman"/>
          <w:sz w:val="24"/>
          <w:szCs w:val="24"/>
        </w:rPr>
        <w:softHyphen/>
        <w:t>щиеся.</w:t>
      </w:r>
    </w:p>
    <w:p w:rsidR="003C5773" w:rsidRPr="00615601" w:rsidRDefault="003C5773" w:rsidP="00ED2AB8">
      <w:pPr>
        <w:shd w:val="clear" w:color="auto" w:fill="FFFFFF"/>
        <w:autoSpaceDE w:val="0"/>
        <w:ind w:left="-426" w:firstLine="1134"/>
        <w:jc w:val="both"/>
        <w:rPr>
          <w:rFonts w:ascii="Times New Roman" w:hAnsi="Times New Roman" w:cs="Times New Roman"/>
          <w:sz w:val="24"/>
          <w:szCs w:val="24"/>
        </w:rPr>
      </w:pPr>
      <w:r w:rsidRPr="00615601">
        <w:rPr>
          <w:rFonts w:ascii="Times New Roman" w:hAnsi="Times New Roman" w:cs="Times New Roman"/>
          <w:sz w:val="24"/>
          <w:szCs w:val="24"/>
        </w:rPr>
        <w:lastRenderedPageBreak/>
        <w:t xml:space="preserve">Программа предусматривает прочное усвоение материала, для чего значительное место в ней отводится повторению. Для повторения в начале и в конце года выделяются специальные часы. В разделе «Повторение пройденного в 1-4 классах» определено содержание этой работы, что продиктовано необходимостью правильно решать вопросы преемственности между начальным и средним звеном обучения. Каждая тема завершается повторением </w:t>
      </w:r>
      <w:proofErr w:type="gramStart"/>
      <w:r w:rsidRPr="00615601">
        <w:rPr>
          <w:rFonts w:ascii="Times New Roman" w:hAnsi="Times New Roman" w:cs="Times New Roman"/>
          <w:sz w:val="24"/>
          <w:szCs w:val="24"/>
        </w:rPr>
        <w:t>пройденного</w:t>
      </w:r>
      <w:proofErr w:type="gramEnd"/>
      <w:r w:rsidRPr="00615601">
        <w:rPr>
          <w:rFonts w:ascii="Times New Roman" w:hAnsi="Times New Roman" w:cs="Times New Roman"/>
          <w:sz w:val="24"/>
          <w:szCs w:val="24"/>
        </w:rPr>
        <w:t>, что обеспечивает необходимый уровень прочных знаний и умений.</w:t>
      </w:r>
    </w:p>
    <w:p w:rsidR="003C5773" w:rsidRPr="00615601" w:rsidRDefault="003C5773" w:rsidP="003C5773">
      <w:pPr>
        <w:pStyle w:val="msonormalbullet1gif"/>
        <w:tabs>
          <w:tab w:val="left" w:pos="284"/>
          <w:tab w:val="left" w:pos="426"/>
        </w:tabs>
        <w:spacing w:before="0" w:after="0"/>
        <w:ind w:left="-426"/>
        <w:jc w:val="both"/>
      </w:pPr>
      <w:r w:rsidRPr="00615601">
        <w:tab/>
        <w:t xml:space="preserve">В программе специально выделены  часы на развитие связной речи. Темы по развитию речи – </w:t>
      </w:r>
      <w:proofErr w:type="spellStart"/>
      <w:r w:rsidRPr="00615601">
        <w:t>речеведческие</w:t>
      </w:r>
      <w:proofErr w:type="spellEnd"/>
      <w:r w:rsidRPr="00615601">
        <w:t xml:space="preserve"> понятия и виды работы над текстом – пропорционально распределяются среди грамматического материала. Это обеспечивает равномерность обучения речи, условия для его организации.</w:t>
      </w:r>
    </w:p>
    <w:p w:rsidR="003C5773" w:rsidRPr="00615601" w:rsidRDefault="003C5773" w:rsidP="003C5773">
      <w:pPr>
        <w:pStyle w:val="msonormalbullet1gif"/>
        <w:tabs>
          <w:tab w:val="left" w:pos="284"/>
          <w:tab w:val="left" w:pos="426"/>
        </w:tabs>
        <w:spacing w:before="0" w:after="0"/>
        <w:ind w:left="-426"/>
        <w:jc w:val="both"/>
      </w:pPr>
      <w:r w:rsidRPr="00615601">
        <w:rPr>
          <w:b/>
        </w:rPr>
        <w:t>Цели:</w:t>
      </w:r>
    </w:p>
    <w:p w:rsidR="003C5773" w:rsidRPr="00615601" w:rsidRDefault="003C5773" w:rsidP="003C5773">
      <w:pPr>
        <w:numPr>
          <w:ilvl w:val="0"/>
          <w:numId w:val="1"/>
        </w:numPr>
        <w:spacing w:after="0" w:line="240" w:lineRule="auto"/>
        <w:ind w:left="-426" w:firstLine="0"/>
        <w:jc w:val="both"/>
        <w:rPr>
          <w:rFonts w:ascii="Times New Roman" w:hAnsi="Times New Roman" w:cs="Times New Roman"/>
          <w:sz w:val="24"/>
          <w:szCs w:val="24"/>
        </w:rPr>
      </w:pPr>
      <w:r w:rsidRPr="00615601">
        <w:rPr>
          <w:rFonts w:ascii="Times New Roman" w:hAnsi="Times New Roman" w:cs="Times New Roman"/>
          <w:sz w:val="24"/>
          <w:szCs w:val="24"/>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3C5773" w:rsidRPr="00615601" w:rsidRDefault="003C5773" w:rsidP="003C5773">
      <w:pPr>
        <w:numPr>
          <w:ilvl w:val="0"/>
          <w:numId w:val="1"/>
        </w:numPr>
        <w:spacing w:after="0" w:line="240" w:lineRule="auto"/>
        <w:ind w:left="-426" w:firstLine="0"/>
        <w:jc w:val="both"/>
        <w:rPr>
          <w:rFonts w:ascii="Times New Roman" w:hAnsi="Times New Roman" w:cs="Times New Roman"/>
          <w:sz w:val="24"/>
          <w:szCs w:val="24"/>
        </w:rPr>
      </w:pPr>
      <w:r w:rsidRPr="00615601">
        <w:rPr>
          <w:rFonts w:ascii="Times New Roman" w:hAnsi="Times New Roman" w:cs="Times New Roman"/>
          <w:sz w:val="24"/>
          <w:szCs w:val="24"/>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3C5773" w:rsidRPr="00615601" w:rsidRDefault="003C5773" w:rsidP="003C5773">
      <w:pPr>
        <w:numPr>
          <w:ilvl w:val="0"/>
          <w:numId w:val="1"/>
        </w:numPr>
        <w:spacing w:after="0" w:line="240" w:lineRule="auto"/>
        <w:ind w:left="-426" w:firstLine="0"/>
        <w:jc w:val="both"/>
        <w:rPr>
          <w:rFonts w:ascii="Times New Roman" w:hAnsi="Times New Roman" w:cs="Times New Roman"/>
          <w:sz w:val="24"/>
          <w:szCs w:val="24"/>
        </w:rPr>
      </w:pPr>
      <w:r w:rsidRPr="00615601">
        <w:rPr>
          <w:rFonts w:ascii="Times New Roman" w:hAnsi="Times New Roman" w:cs="Times New Roman"/>
          <w:sz w:val="24"/>
          <w:szCs w:val="24"/>
        </w:rPr>
        <w:t>Применение приобретённых знаний, умений и навыков в повседневной жизни.</w:t>
      </w:r>
    </w:p>
    <w:p w:rsidR="003C5773" w:rsidRPr="00615601" w:rsidRDefault="003C5773" w:rsidP="003C5773">
      <w:pPr>
        <w:spacing w:line="100" w:lineRule="atLeast"/>
        <w:ind w:left="-426"/>
        <w:jc w:val="both"/>
        <w:rPr>
          <w:rFonts w:ascii="Times New Roman" w:hAnsi="Times New Roman" w:cs="Times New Roman"/>
          <w:b/>
          <w:sz w:val="24"/>
          <w:szCs w:val="24"/>
        </w:rPr>
      </w:pPr>
      <w:r w:rsidRPr="00615601">
        <w:rPr>
          <w:rFonts w:ascii="Times New Roman" w:hAnsi="Times New Roman" w:cs="Times New Roman"/>
          <w:b/>
          <w:sz w:val="24"/>
          <w:szCs w:val="24"/>
        </w:rPr>
        <w:t>Задачи:</w:t>
      </w:r>
    </w:p>
    <w:p w:rsidR="003C5773" w:rsidRPr="00615601" w:rsidRDefault="003C5773" w:rsidP="003C5773">
      <w:pPr>
        <w:ind w:left="-426"/>
        <w:jc w:val="both"/>
        <w:rPr>
          <w:rFonts w:ascii="Times New Roman" w:hAnsi="Times New Roman" w:cs="Times New Roman"/>
          <w:sz w:val="24"/>
          <w:szCs w:val="24"/>
        </w:rPr>
      </w:pPr>
      <w:r w:rsidRPr="00615601">
        <w:rPr>
          <w:rFonts w:ascii="Times New Roman" w:hAnsi="Times New Roman" w:cs="Times New Roman"/>
          <w:sz w:val="24"/>
          <w:szCs w:val="24"/>
        </w:rPr>
        <w:t>- освоение базовых основ лингвистики;</w:t>
      </w:r>
    </w:p>
    <w:p w:rsidR="003C5773" w:rsidRPr="00615601" w:rsidRDefault="003C5773" w:rsidP="003C5773">
      <w:pPr>
        <w:ind w:left="-426"/>
        <w:jc w:val="both"/>
        <w:rPr>
          <w:rFonts w:ascii="Times New Roman" w:hAnsi="Times New Roman" w:cs="Times New Roman"/>
          <w:sz w:val="24"/>
          <w:szCs w:val="24"/>
        </w:rPr>
      </w:pPr>
      <w:r w:rsidRPr="00615601">
        <w:rPr>
          <w:rFonts w:ascii="Times New Roman" w:hAnsi="Times New Roman" w:cs="Times New Roman"/>
          <w:sz w:val="24"/>
          <w:szCs w:val="24"/>
        </w:rPr>
        <w:t>-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w:t>
      </w:r>
    </w:p>
    <w:p w:rsidR="003C5773" w:rsidRPr="00615601" w:rsidRDefault="003C5773" w:rsidP="003C5773">
      <w:pPr>
        <w:ind w:left="-426"/>
        <w:jc w:val="both"/>
        <w:rPr>
          <w:rFonts w:ascii="Times New Roman" w:hAnsi="Times New Roman" w:cs="Times New Roman"/>
          <w:sz w:val="24"/>
          <w:szCs w:val="24"/>
        </w:rPr>
      </w:pPr>
      <w:r w:rsidRPr="00615601">
        <w:rPr>
          <w:rFonts w:ascii="Times New Roman" w:hAnsi="Times New Roman" w:cs="Times New Roman"/>
          <w:sz w:val="24"/>
          <w:szCs w:val="24"/>
        </w:rPr>
        <w:t>- опознавание и анализ основных единиц языка, грамматических категорий языка;</w:t>
      </w:r>
    </w:p>
    <w:p w:rsidR="003C5773" w:rsidRPr="00615601" w:rsidRDefault="003C5773" w:rsidP="003C5773">
      <w:pPr>
        <w:ind w:left="-426"/>
        <w:jc w:val="both"/>
        <w:rPr>
          <w:rFonts w:ascii="Times New Roman" w:hAnsi="Times New Roman" w:cs="Times New Roman"/>
          <w:sz w:val="24"/>
          <w:szCs w:val="24"/>
        </w:rPr>
      </w:pPr>
      <w:r w:rsidRPr="00615601">
        <w:rPr>
          <w:rFonts w:ascii="Times New Roman" w:hAnsi="Times New Roman" w:cs="Times New Roman"/>
          <w:sz w:val="24"/>
          <w:szCs w:val="24"/>
        </w:rPr>
        <w:t>- проведение различных видов анализа слова, словосочетания, предложения и текста;</w:t>
      </w:r>
    </w:p>
    <w:p w:rsidR="003C5773" w:rsidRPr="00615601" w:rsidRDefault="003C5773" w:rsidP="003C5773">
      <w:pPr>
        <w:ind w:left="-426"/>
        <w:jc w:val="both"/>
        <w:rPr>
          <w:rFonts w:ascii="Times New Roman" w:hAnsi="Times New Roman" w:cs="Times New Roman"/>
          <w:sz w:val="24"/>
          <w:szCs w:val="24"/>
        </w:rPr>
      </w:pPr>
      <w:r w:rsidRPr="00615601">
        <w:rPr>
          <w:rFonts w:ascii="Times New Roman" w:hAnsi="Times New Roman" w:cs="Times New Roman"/>
          <w:sz w:val="24"/>
          <w:szCs w:val="24"/>
        </w:rPr>
        <w:t>- 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3C5773" w:rsidRPr="00615601" w:rsidRDefault="003C5773" w:rsidP="003C5773">
      <w:pPr>
        <w:ind w:left="-426"/>
        <w:jc w:val="both"/>
        <w:rPr>
          <w:rFonts w:ascii="Times New Roman" w:hAnsi="Times New Roman" w:cs="Times New Roman"/>
          <w:sz w:val="24"/>
          <w:szCs w:val="24"/>
        </w:rPr>
      </w:pPr>
      <w:r w:rsidRPr="00615601">
        <w:rPr>
          <w:rFonts w:ascii="Times New Roman" w:hAnsi="Times New Roman" w:cs="Times New Roman"/>
          <w:sz w:val="24"/>
          <w:szCs w:val="24"/>
        </w:rPr>
        <w:t>- способность оценивать эстетическую сторону речевого высказывания при анализе текстов художественной литературы.</w:t>
      </w:r>
    </w:p>
    <w:p w:rsidR="00615601" w:rsidRPr="00615601" w:rsidRDefault="003C5773" w:rsidP="004A4334">
      <w:pPr>
        <w:tabs>
          <w:tab w:val="left" w:pos="0"/>
        </w:tabs>
        <w:ind w:firstLine="851"/>
        <w:rPr>
          <w:rFonts w:ascii="Times New Roman" w:hAnsi="Times New Roman" w:cs="Times New Roman"/>
          <w:b/>
          <w:iCs/>
          <w:sz w:val="24"/>
          <w:szCs w:val="24"/>
        </w:rPr>
      </w:pPr>
      <w:r w:rsidRPr="00615601">
        <w:rPr>
          <w:rFonts w:ascii="Times New Roman" w:hAnsi="Times New Roman" w:cs="Times New Roman"/>
          <w:b/>
          <w:bCs/>
          <w:iCs/>
          <w:sz w:val="24"/>
          <w:szCs w:val="24"/>
        </w:rPr>
        <w:lastRenderedPageBreak/>
        <w:t>Форма организации образовательного процесса</w:t>
      </w:r>
      <w:r w:rsidRPr="00615601">
        <w:rPr>
          <w:rFonts w:ascii="Times New Roman" w:hAnsi="Times New Roman" w:cs="Times New Roman"/>
          <w:bCs/>
          <w:iCs/>
          <w:sz w:val="24"/>
          <w:szCs w:val="24"/>
        </w:rPr>
        <w:t xml:space="preserve">: </w:t>
      </w:r>
      <w:r w:rsidRPr="00615601">
        <w:rPr>
          <w:rFonts w:ascii="Times New Roman" w:hAnsi="Times New Roman" w:cs="Times New Roman"/>
          <w:sz w:val="24"/>
          <w:szCs w:val="24"/>
        </w:rPr>
        <w:t xml:space="preserve">классно-урочная система: комбинированный урок, </w:t>
      </w:r>
      <w:r w:rsidRPr="00615601">
        <w:rPr>
          <w:rFonts w:ascii="Times New Roman" w:hAnsi="Times New Roman" w:cs="Times New Roman"/>
          <w:color w:val="000000"/>
          <w:sz w:val="24"/>
          <w:szCs w:val="24"/>
        </w:rPr>
        <w:t xml:space="preserve"> </w:t>
      </w:r>
      <w:r w:rsidRPr="00615601">
        <w:rPr>
          <w:rFonts w:ascii="Times New Roman" w:hAnsi="Times New Roman" w:cs="Times New Roman"/>
          <w:sz w:val="24"/>
          <w:szCs w:val="24"/>
        </w:rPr>
        <w:t>урок изучения и первичного закрепления знаний, урок закрепления новых знаний и выработки умений, урок обобщения и систематизации знаний</w:t>
      </w:r>
      <w:r w:rsidRPr="00615601">
        <w:rPr>
          <w:rFonts w:ascii="Times New Roman" w:hAnsi="Times New Roman" w:cs="Times New Roman"/>
          <w:color w:val="000000"/>
          <w:sz w:val="24"/>
          <w:szCs w:val="24"/>
        </w:rPr>
        <w:t xml:space="preserve">, </w:t>
      </w:r>
      <w:r w:rsidRPr="00615601">
        <w:rPr>
          <w:rFonts w:ascii="Times New Roman" w:hAnsi="Times New Roman" w:cs="Times New Roman"/>
          <w:sz w:val="24"/>
          <w:szCs w:val="24"/>
        </w:rPr>
        <w:t xml:space="preserve"> урок проверки, оценки и контроля знаний</w:t>
      </w:r>
      <w:r w:rsidRPr="00615601">
        <w:rPr>
          <w:rFonts w:ascii="Times New Roman" w:hAnsi="Times New Roman" w:cs="Times New Roman"/>
          <w:color w:val="000000"/>
          <w:sz w:val="24"/>
          <w:szCs w:val="24"/>
        </w:rPr>
        <w:t>.</w:t>
      </w:r>
    </w:p>
    <w:p w:rsidR="003C5773" w:rsidRPr="00615601" w:rsidRDefault="003C5773" w:rsidP="003C5773">
      <w:pPr>
        <w:pStyle w:val="msonormalbullet1gif"/>
        <w:spacing w:before="0" w:after="0"/>
        <w:ind w:left="-426"/>
        <w:jc w:val="both"/>
        <w:rPr>
          <w:iCs/>
        </w:rPr>
      </w:pPr>
      <w:r w:rsidRPr="00615601">
        <w:rPr>
          <w:b/>
          <w:iCs/>
        </w:rPr>
        <w:t xml:space="preserve">Методы реализации программы: </w:t>
      </w:r>
      <w:r w:rsidRPr="00615601">
        <w:rPr>
          <w:iCs/>
        </w:rPr>
        <w:t>практический, объяснительно-иллюстративный, частично-поисковый, учебно-исследовательский, наблюдение, элементы проектного метода обучения.</w:t>
      </w:r>
    </w:p>
    <w:p w:rsidR="003C5773" w:rsidRPr="00615601" w:rsidRDefault="003C5773" w:rsidP="003C5773">
      <w:pPr>
        <w:ind w:left="-426"/>
        <w:jc w:val="both"/>
        <w:rPr>
          <w:rFonts w:ascii="Times New Roman" w:hAnsi="Times New Roman" w:cs="Times New Roman"/>
          <w:sz w:val="24"/>
          <w:szCs w:val="24"/>
        </w:rPr>
      </w:pPr>
      <w:proofErr w:type="gramStart"/>
      <w:r w:rsidRPr="00615601">
        <w:rPr>
          <w:rFonts w:ascii="Times New Roman" w:hAnsi="Times New Roman" w:cs="Times New Roman"/>
          <w:b/>
          <w:sz w:val="24"/>
          <w:szCs w:val="24"/>
        </w:rPr>
        <w:t>Формы</w:t>
      </w:r>
      <w:r w:rsidRPr="00615601">
        <w:rPr>
          <w:rFonts w:ascii="Times New Roman" w:hAnsi="Times New Roman" w:cs="Times New Roman"/>
          <w:sz w:val="24"/>
          <w:szCs w:val="24"/>
        </w:rPr>
        <w:t xml:space="preserve"> организации учебной деятельности: </w:t>
      </w:r>
      <w:r w:rsidRPr="00615601">
        <w:rPr>
          <w:rFonts w:ascii="Times New Roman" w:hAnsi="Times New Roman" w:cs="Times New Roman"/>
          <w:iCs/>
          <w:sz w:val="24"/>
          <w:szCs w:val="24"/>
        </w:rPr>
        <w:t xml:space="preserve">фронтальный опрос, парная, групповая и индивидуальная работа, </w:t>
      </w:r>
      <w:r w:rsidRPr="00615601">
        <w:rPr>
          <w:rFonts w:ascii="Times New Roman" w:hAnsi="Times New Roman" w:cs="Times New Roman"/>
          <w:sz w:val="24"/>
          <w:szCs w:val="24"/>
        </w:rPr>
        <w:t>лекция с элементами беседы, уроки - практикумы, самостоятельная работа, беседы, написание   сочинений, изложений, диктантов, сюжетно-ролевые игры, игровые практикумы.</w:t>
      </w:r>
      <w:proofErr w:type="gramEnd"/>
    </w:p>
    <w:p w:rsidR="003C5773" w:rsidRPr="00615601" w:rsidRDefault="003C5773" w:rsidP="003C5773">
      <w:pPr>
        <w:pStyle w:val="12"/>
        <w:spacing w:after="0"/>
        <w:ind w:left="-426"/>
        <w:rPr>
          <w:rFonts w:ascii="Times New Roman" w:hAnsi="Times New Roman" w:cs="Times New Roman"/>
          <w:sz w:val="24"/>
          <w:szCs w:val="24"/>
        </w:rPr>
      </w:pPr>
      <w:proofErr w:type="gramStart"/>
      <w:r w:rsidRPr="00615601">
        <w:rPr>
          <w:rFonts w:ascii="Times New Roman" w:hAnsi="Times New Roman" w:cs="Times New Roman"/>
          <w:b/>
          <w:iCs/>
          <w:sz w:val="24"/>
          <w:szCs w:val="24"/>
        </w:rPr>
        <w:t>Технологии:</w:t>
      </w:r>
      <w:r w:rsidRPr="00615601">
        <w:rPr>
          <w:rFonts w:ascii="Times New Roman" w:hAnsi="Times New Roman" w:cs="Times New Roman"/>
          <w:iCs/>
          <w:sz w:val="24"/>
          <w:szCs w:val="24"/>
        </w:rPr>
        <w:t xml:space="preserve">  информационные (ИКТ), </w:t>
      </w:r>
      <w:proofErr w:type="spellStart"/>
      <w:r w:rsidRPr="00615601">
        <w:rPr>
          <w:rFonts w:ascii="Times New Roman" w:hAnsi="Times New Roman" w:cs="Times New Roman"/>
          <w:sz w:val="24"/>
          <w:szCs w:val="24"/>
        </w:rPr>
        <w:t>здоровьесьерегающие</w:t>
      </w:r>
      <w:proofErr w:type="spellEnd"/>
      <w:r w:rsidRPr="00615601">
        <w:rPr>
          <w:rFonts w:ascii="Times New Roman" w:hAnsi="Times New Roman" w:cs="Times New Roman"/>
          <w:sz w:val="24"/>
          <w:szCs w:val="24"/>
        </w:rPr>
        <w:t xml:space="preserve"> технологии</w:t>
      </w:r>
      <w:r w:rsidRPr="00615601">
        <w:rPr>
          <w:rFonts w:ascii="Times New Roman" w:hAnsi="Times New Roman" w:cs="Times New Roman"/>
          <w:iCs/>
          <w:sz w:val="24"/>
          <w:szCs w:val="24"/>
        </w:rPr>
        <w:t xml:space="preserve">; системно - </w:t>
      </w:r>
      <w:proofErr w:type="spellStart"/>
      <w:r w:rsidRPr="00615601">
        <w:rPr>
          <w:rFonts w:ascii="Times New Roman" w:hAnsi="Times New Roman" w:cs="Times New Roman"/>
          <w:iCs/>
          <w:sz w:val="24"/>
          <w:szCs w:val="24"/>
        </w:rPr>
        <w:t>деятельностный</w:t>
      </w:r>
      <w:proofErr w:type="spellEnd"/>
      <w:r w:rsidRPr="00615601">
        <w:rPr>
          <w:rFonts w:ascii="Times New Roman" w:hAnsi="Times New Roman" w:cs="Times New Roman"/>
          <w:iCs/>
          <w:sz w:val="24"/>
          <w:szCs w:val="24"/>
        </w:rPr>
        <w:t xml:space="preserve"> подход, </w:t>
      </w:r>
      <w:r w:rsidRPr="00615601">
        <w:rPr>
          <w:rFonts w:ascii="Times New Roman" w:hAnsi="Times New Roman" w:cs="Times New Roman"/>
          <w:sz w:val="24"/>
          <w:szCs w:val="24"/>
        </w:rPr>
        <w:t>технология групповой работы, технология проблемного обучения, дифференцированного обучения, игровые технологии.</w:t>
      </w:r>
      <w:proofErr w:type="gramEnd"/>
    </w:p>
    <w:p w:rsidR="003C5773" w:rsidRPr="00615601" w:rsidRDefault="003C5773" w:rsidP="003C5773">
      <w:pPr>
        <w:pStyle w:val="msonormalbullet2gifbullet2gif"/>
        <w:spacing w:before="0" w:after="0"/>
        <w:ind w:left="-426"/>
        <w:jc w:val="both"/>
      </w:pPr>
      <w:proofErr w:type="gramStart"/>
      <w:r w:rsidRPr="00615601">
        <w:rPr>
          <w:b/>
        </w:rPr>
        <w:t xml:space="preserve">Виды деятельности: </w:t>
      </w:r>
      <w:r w:rsidRPr="00615601">
        <w:t>тренировочные упражнения</w:t>
      </w:r>
      <w:r w:rsidRPr="00615601">
        <w:rPr>
          <w:b/>
        </w:rPr>
        <w:t xml:space="preserve">, </w:t>
      </w:r>
      <w:r w:rsidRPr="00615601">
        <w:t>учебное исследование, комментированное письмо, различные виды диктантов (распределительный, выборочный, предупредительный, объяснительный, контрольный), словарно-орфографическая, лексическая, орфоэпическая работы, составление таблиц и схем, индивидуальная работа по карточкам, синтаксическая пятиминутка, отгадывание кроссвордов, контрольное списывание, запись предложений под диктовку, анализ текста.</w:t>
      </w:r>
      <w:proofErr w:type="gramEnd"/>
    </w:p>
    <w:p w:rsidR="003C5773" w:rsidRPr="00615601" w:rsidRDefault="003C5773" w:rsidP="003C5773">
      <w:pPr>
        <w:ind w:left="-426"/>
        <w:jc w:val="both"/>
        <w:rPr>
          <w:rFonts w:ascii="Times New Roman" w:hAnsi="Times New Roman" w:cs="Times New Roman"/>
          <w:sz w:val="24"/>
          <w:szCs w:val="24"/>
        </w:rPr>
      </w:pPr>
      <w:r w:rsidRPr="00615601">
        <w:rPr>
          <w:rFonts w:ascii="Times New Roman" w:hAnsi="Times New Roman" w:cs="Times New Roman"/>
          <w:b/>
          <w:sz w:val="24"/>
          <w:szCs w:val="24"/>
        </w:rPr>
        <w:t>Формы контроля</w:t>
      </w:r>
      <w:r w:rsidRPr="00615601">
        <w:rPr>
          <w:rFonts w:ascii="Times New Roman" w:hAnsi="Times New Roman" w:cs="Times New Roman"/>
          <w:i/>
          <w:iCs/>
          <w:sz w:val="24"/>
          <w:szCs w:val="24"/>
        </w:rPr>
        <w:t>:</w:t>
      </w:r>
      <w:r w:rsidRPr="00615601">
        <w:rPr>
          <w:rFonts w:ascii="Times New Roman" w:hAnsi="Times New Roman" w:cs="Times New Roman"/>
          <w:sz w:val="24"/>
          <w:szCs w:val="24"/>
        </w:rPr>
        <w:t xml:space="preserve">   уровень знаний учащихся по предмету гуманитарных дисциплин проходит в течение года контроль. Контрольные работы включают диктанты, сочинения, изложения и контроль  усвоения грамматических тем, они содержат такие типы заданий, способ выполнения которых должен быть усвоен учащимися в ходе изучения соответствующей темы.</w:t>
      </w:r>
    </w:p>
    <w:p w:rsidR="003C5773" w:rsidRPr="00615601" w:rsidRDefault="003C5773" w:rsidP="003C5773">
      <w:pPr>
        <w:ind w:left="-426"/>
        <w:jc w:val="both"/>
        <w:rPr>
          <w:rFonts w:ascii="Times New Roman" w:hAnsi="Times New Roman" w:cs="Times New Roman"/>
          <w:sz w:val="24"/>
          <w:szCs w:val="24"/>
        </w:rPr>
      </w:pPr>
      <w:r w:rsidRPr="00615601">
        <w:rPr>
          <w:rFonts w:ascii="Times New Roman" w:hAnsi="Times New Roman" w:cs="Times New Roman"/>
          <w:b/>
          <w:sz w:val="24"/>
          <w:szCs w:val="24"/>
        </w:rPr>
        <w:t>Учебник</w:t>
      </w:r>
      <w:r w:rsidRPr="00615601">
        <w:rPr>
          <w:rFonts w:ascii="Times New Roman" w:hAnsi="Times New Roman" w:cs="Times New Roman"/>
          <w:sz w:val="24"/>
          <w:szCs w:val="24"/>
        </w:rPr>
        <w:t xml:space="preserve">, используемый для реализации программного содержания: Учебник в 2-х частях. Русский язык. 5 класс / Т.а. </w:t>
      </w:r>
      <w:proofErr w:type="spellStart"/>
      <w:r w:rsidRPr="00615601">
        <w:rPr>
          <w:rFonts w:ascii="Times New Roman" w:hAnsi="Times New Roman" w:cs="Times New Roman"/>
          <w:sz w:val="24"/>
          <w:szCs w:val="24"/>
        </w:rPr>
        <w:t>Ладыженская</w:t>
      </w:r>
      <w:proofErr w:type="spellEnd"/>
      <w:r w:rsidRPr="00615601">
        <w:rPr>
          <w:rFonts w:ascii="Times New Roman" w:hAnsi="Times New Roman" w:cs="Times New Roman"/>
          <w:sz w:val="24"/>
          <w:szCs w:val="24"/>
        </w:rPr>
        <w:t xml:space="preserve">, М.т. Баранов, Л.А. </w:t>
      </w:r>
      <w:proofErr w:type="spellStart"/>
      <w:r w:rsidRPr="00615601">
        <w:rPr>
          <w:rFonts w:ascii="Times New Roman" w:hAnsi="Times New Roman" w:cs="Times New Roman"/>
          <w:sz w:val="24"/>
          <w:szCs w:val="24"/>
        </w:rPr>
        <w:t>Тростенцова</w:t>
      </w:r>
      <w:proofErr w:type="spellEnd"/>
      <w:r w:rsidRPr="00615601">
        <w:rPr>
          <w:rFonts w:ascii="Times New Roman" w:hAnsi="Times New Roman" w:cs="Times New Roman"/>
          <w:sz w:val="24"/>
          <w:szCs w:val="24"/>
        </w:rPr>
        <w:t>. «Просвещение», 2015г.</w:t>
      </w:r>
    </w:p>
    <w:p w:rsidR="003C5773" w:rsidRPr="00615601" w:rsidRDefault="003C5773" w:rsidP="003C5773">
      <w:pPr>
        <w:jc w:val="center"/>
        <w:rPr>
          <w:rFonts w:ascii="Times New Roman" w:hAnsi="Times New Roman" w:cs="Times New Roman"/>
          <w:b/>
          <w:sz w:val="24"/>
          <w:szCs w:val="24"/>
        </w:rPr>
      </w:pPr>
      <w:r w:rsidRPr="00615601">
        <w:rPr>
          <w:rFonts w:ascii="Times New Roman" w:hAnsi="Times New Roman" w:cs="Times New Roman"/>
          <w:b/>
          <w:sz w:val="24"/>
          <w:szCs w:val="24"/>
        </w:rPr>
        <w:t>Место учебного предмета «Русский язык»  в учебном плане</w:t>
      </w:r>
    </w:p>
    <w:p w:rsidR="003C5773" w:rsidRPr="00615601" w:rsidRDefault="003C5773" w:rsidP="003C5773">
      <w:pPr>
        <w:ind w:firstLine="708"/>
        <w:jc w:val="both"/>
        <w:rPr>
          <w:rFonts w:ascii="Times New Roman" w:hAnsi="Times New Roman" w:cs="Times New Roman"/>
          <w:sz w:val="24"/>
          <w:szCs w:val="24"/>
        </w:rPr>
      </w:pPr>
      <w:r w:rsidRPr="00615601">
        <w:rPr>
          <w:rFonts w:ascii="Times New Roman" w:hAnsi="Times New Roman" w:cs="Times New Roman"/>
          <w:sz w:val="24"/>
          <w:szCs w:val="24"/>
        </w:rPr>
        <w:t>Федеральный базисный (образовательный) учебный план для образовательных учреждений РФ предусматривает обязательное изучение русского (родного) языка на уровне основного общего образования в объёме 735 часов. В том числе в 5 классе – 175 часов.</w:t>
      </w:r>
    </w:p>
    <w:p w:rsidR="00615601" w:rsidRDefault="003C5773" w:rsidP="004A4334">
      <w:pPr>
        <w:ind w:firstLine="708"/>
        <w:jc w:val="both"/>
        <w:rPr>
          <w:rFonts w:ascii="Times New Roman" w:hAnsi="Times New Roman" w:cs="Times New Roman"/>
          <w:sz w:val="24"/>
          <w:szCs w:val="24"/>
        </w:rPr>
      </w:pPr>
      <w:r w:rsidRPr="00615601">
        <w:rPr>
          <w:rFonts w:ascii="Times New Roman" w:hAnsi="Times New Roman" w:cs="Times New Roman"/>
          <w:sz w:val="24"/>
          <w:szCs w:val="24"/>
        </w:rPr>
        <w:t xml:space="preserve">Рабочая программа рассчитана на 175 </w:t>
      </w:r>
      <w:proofErr w:type="gramStart"/>
      <w:r w:rsidRPr="00615601">
        <w:rPr>
          <w:rFonts w:ascii="Times New Roman" w:hAnsi="Times New Roman" w:cs="Times New Roman"/>
          <w:sz w:val="24"/>
          <w:szCs w:val="24"/>
        </w:rPr>
        <w:t>учебных</w:t>
      </w:r>
      <w:proofErr w:type="gramEnd"/>
      <w:r w:rsidRPr="00615601">
        <w:rPr>
          <w:rFonts w:ascii="Times New Roman" w:hAnsi="Times New Roman" w:cs="Times New Roman"/>
          <w:sz w:val="24"/>
          <w:szCs w:val="24"/>
        </w:rPr>
        <w:t xml:space="preserve"> часа (5часов в неделю).</w:t>
      </w:r>
    </w:p>
    <w:p w:rsidR="004A4334" w:rsidRPr="00615601" w:rsidRDefault="004A4334" w:rsidP="004A4334">
      <w:pPr>
        <w:ind w:firstLine="708"/>
        <w:jc w:val="both"/>
        <w:rPr>
          <w:rFonts w:ascii="Times New Roman" w:hAnsi="Times New Roman" w:cs="Times New Roman"/>
          <w:b/>
          <w:sz w:val="24"/>
          <w:szCs w:val="24"/>
        </w:rPr>
      </w:pPr>
    </w:p>
    <w:p w:rsidR="00615601" w:rsidRPr="00615601" w:rsidRDefault="00615601" w:rsidP="003C5773">
      <w:pPr>
        <w:jc w:val="center"/>
        <w:rPr>
          <w:rFonts w:ascii="Times New Roman" w:hAnsi="Times New Roman" w:cs="Times New Roman"/>
          <w:b/>
          <w:sz w:val="24"/>
          <w:szCs w:val="24"/>
        </w:rPr>
      </w:pPr>
    </w:p>
    <w:p w:rsidR="003C5773" w:rsidRPr="00615601" w:rsidRDefault="003C5773" w:rsidP="003C5773">
      <w:pPr>
        <w:jc w:val="center"/>
        <w:rPr>
          <w:rFonts w:ascii="Times New Roman" w:hAnsi="Times New Roman" w:cs="Times New Roman"/>
          <w:sz w:val="24"/>
          <w:szCs w:val="24"/>
        </w:rPr>
      </w:pPr>
      <w:r w:rsidRPr="00615601">
        <w:rPr>
          <w:rFonts w:ascii="Times New Roman" w:hAnsi="Times New Roman" w:cs="Times New Roman"/>
          <w:b/>
          <w:sz w:val="24"/>
          <w:szCs w:val="24"/>
        </w:rPr>
        <w:lastRenderedPageBreak/>
        <w:t xml:space="preserve">Учебно-тематический план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
        <w:gridCol w:w="5733"/>
        <w:gridCol w:w="851"/>
        <w:gridCol w:w="1701"/>
        <w:gridCol w:w="2693"/>
        <w:gridCol w:w="1559"/>
        <w:gridCol w:w="1418"/>
      </w:tblGrid>
      <w:tr w:rsidR="003C5773" w:rsidRPr="00615601" w:rsidTr="000F6338">
        <w:trPr>
          <w:trHeight w:val="360"/>
        </w:trPr>
        <w:tc>
          <w:tcPr>
            <w:tcW w:w="612" w:type="dxa"/>
            <w:vMerge w:val="restart"/>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w:t>
            </w:r>
          </w:p>
        </w:tc>
        <w:tc>
          <w:tcPr>
            <w:tcW w:w="5733" w:type="dxa"/>
            <w:vMerge w:val="restart"/>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Раздел (тема)</w:t>
            </w:r>
          </w:p>
        </w:tc>
        <w:tc>
          <w:tcPr>
            <w:tcW w:w="851" w:type="dxa"/>
            <w:vMerge w:val="restart"/>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Всего часов</w:t>
            </w:r>
          </w:p>
        </w:tc>
        <w:tc>
          <w:tcPr>
            <w:tcW w:w="7371" w:type="dxa"/>
            <w:gridSpan w:val="4"/>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Из них</w:t>
            </w:r>
          </w:p>
        </w:tc>
      </w:tr>
      <w:tr w:rsidR="003C5773" w:rsidRPr="00615601" w:rsidTr="000F6338">
        <w:trPr>
          <w:trHeight w:val="375"/>
        </w:trPr>
        <w:tc>
          <w:tcPr>
            <w:tcW w:w="612" w:type="dxa"/>
            <w:vMerge/>
          </w:tcPr>
          <w:p w:rsidR="003C5773" w:rsidRPr="00615601" w:rsidRDefault="003C5773" w:rsidP="000F6338">
            <w:pPr>
              <w:spacing w:before="100" w:beforeAutospacing="1" w:after="100" w:afterAutospacing="1"/>
              <w:jc w:val="center"/>
              <w:rPr>
                <w:rFonts w:ascii="Times New Roman" w:hAnsi="Times New Roman" w:cs="Times New Roman"/>
                <w:sz w:val="24"/>
                <w:szCs w:val="24"/>
              </w:rPr>
            </w:pPr>
          </w:p>
        </w:tc>
        <w:tc>
          <w:tcPr>
            <w:tcW w:w="5733" w:type="dxa"/>
            <w:vMerge/>
          </w:tcPr>
          <w:p w:rsidR="003C5773" w:rsidRPr="00615601" w:rsidRDefault="003C5773" w:rsidP="000F6338">
            <w:pPr>
              <w:spacing w:before="100" w:beforeAutospacing="1" w:after="100" w:afterAutospacing="1"/>
              <w:jc w:val="center"/>
              <w:rPr>
                <w:rFonts w:ascii="Times New Roman" w:hAnsi="Times New Roman" w:cs="Times New Roman"/>
                <w:sz w:val="24"/>
                <w:szCs w:val="24"/>
              </w:rPr>
            </w:pPr>
          </w:p>
        </w:tc>
        <w:tc>
          <w:tcPr>
            <w:tcW w:w="851" w:type="dxa"/>
            <w:vMerge/>
          </w:tcPr>
          <w:p w:rsidR="003C5773" w:rsidRPr="00615601" w:rsidRDefault="003C5773" w:rsidP="000F6338">
            <w:pPr>
              <w:spacing w:before="100" w:beforeAutospacing="1" w:after="100" w:afterAutospacing="1"/>
              <w:jc w:val="center"/>
              <w:rPr>
                <w:rFonts w:ascii="Times New Roman" w:hAnsi="Times New Roman" w:cs="Times New Roman"/>
                <w:sz w:val="24"/>
                <w:szCs w:val="24"/>
              </w:rPr>
            </w:pPr>
          </w:p>
        </w:tc>
        <w:tc>
          <w:tcPr>
            <w:tcW w:w="1701"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Контрольных диктантов</w:t>
            </w:r>
          </w:p>
        </w:tc>
        <w:tc>
          <w:tcPr>
            <w:tcW w:w="2693"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 xml:space="preserve">Развитие устной речи (составление плана, работа над текстом, стили речи, составление устного рассказа и т.д.) </w:t>
            </w:r>
          </w:p>
        </w:tc>
        <w:tc>
          <w:tcPr>
            <w:tcW w:w="1559"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Развитие речи Сочинение</w:t>
            </w:r>
          </w:p>
        </w:tc>
        <w:tc>
          <w:tcPr>
            <w:tcW w:w="1418"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 xml:space="preserve">Развитие речи Изложение </w:t>
            </w:r>
          </w:p>
        </w:tc>
      </w:tr>
      <w:tr w:rsidR="003C5773" w:rsidRPr="00615601" w:rsidTr="000F6338">
        <w:trPr>
          <w:trHeight w:val="375"/>
        </w:trPr>
        <w:tc>
          <w:tcPr>
            <w:tcW w:w="612"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1</w:t>
            </w:r>
          </w:p>
        </w:tc>
        <w:tc>
          <w:tcPr>
            <w:tcW w:w="5733"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Язык и общение</w:t>
            </w:r>
          </w:p>
        </w:tc>
        <w:tc>
          <w:tcPr>
            <w:tcW w:w="851"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3</w:t>
            </w:r>
          </w:p>
        </w:tc>
        <w:tc>
          <w:tcPr>
            <w:tcW w:w="1701"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w:t>
            </w:r>
          </w:p>
        </w:tc>
        <w:tc>
          <w:tcPr>
            <w:tcW w:w="2693"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1</w:t>
            </w:r>
          </w:p>
        </w:tc>
        <w:tc>
          <w:tcPr>
            <w:tcW w:w="1559"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w:t>
            </w:r>
          </w:p>
        </w:tc>
        <w:tc>
          <w:tcPr>
            <w:tcW w:w="1418"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w:t>
            </w:r>
          </w:p>
        </w:tc>
      </w:tr>
      <w:tr w:rsidR="003C5773" w:rsidRPr="00615601" w:rsidTr="000F6338">
        <w:trPr>
          <w:trHeight w:val="375"/>
        </w:trPr>
        <w:tc>
          <w:tcPr>
            <w:tcW w:w="612"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2</w:t>
            </w:r>
          </w:p>
        </w:tc>
        <w:tc>
          <w:tcPr>
            <w:tcW w:w="5733"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Вспоминаем, изучаем, повторяем</w:t>
            </w:r>
          </w:p>
        </w:tc>
        <w:tc>
          <w:tcPr>
            <w:tcW w:w="851"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20</w:t>
            </w:r>
          </w:p>
        </w:tc>
        <w:tc>
          <w:tcPr>
            <w:tcW w:w="1701" w:type="dxa"/>
          </w:tcPr>
          <w:p w:rsidR="003C5773" w:rsidRPr="00615601" w:rsidRDefault="00ED2AB8"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2</w:t>
            </w:r>
          </w:p>
        </w:tc>
        <w:tc>
          <w:tcPr>
            <w:tcW w:w="2693" w:type="dxa"/>
          </w:tcPr>
          <w:p w:rsidR="003C5773" w:rsidRPr="00615601" w:rsidRDefault="00ED2AB8"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1</w:t>
            </w:r>
          </w:p>
        </w:tc>
        <w:tc>
          <w:tcPr>
            <w:tcW w:w="1559" w:type="dxa"/>
          </w:tcPr>
          <w:p w:rsidR="003C5773" w:rsidRPr="00615601" w:rsidRDefault="00ED2AB8"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1</w:t>
            </w:r>
          </w:p>
        </w:tc>
        <w:tc>
          <w:tcPr>
            <w:tcW w:w="1418"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1</w:t>
            </w:r>
          </w:p>
        </w:tc>
      </w:tr>
      <w:tr w:rsidR="003C5773" w:rsidRPr="00615601" w:rsidTr="000F6338">
        <w:trPr>
          <w:trHeight w:val="375"/>
        </w:trPr>
        <w:tc>
          <w:tcPr>
            <w:tcW w:w="612"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3</w:t>
            </w:r>
          </w:p>
        </w:tc>
        <w:tc>
          <w:tcPr>
            <w:tcW w:w="5733"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Синтаксис. Пунктуация. Культура речи</w:t>
            </w:r>
          </w:p>
        </w:tc>
        <w:tc>
          <w:tcPr>
            <w:tcW w:w="851"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30</w:t>
            </w:r>
          </w:p>
        </w:tc>
        <w:tc>
          <w:tcPr>
            <w:tcW w:w="1701" w:type="dxa"/>
          </w:tcPr>
          <w:p w:rsidR="003C5773" w:rsidRPr="00615601" w:rsidRDefault="00ED2AB8"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2</w:t>
            </w:r>
          </w:p>
        </w:tc>
        <w:tc>
          <w:tcPr>
            <w:tcW w:w="2693" w:type="dxa"/>
          </w:tcPr>
          <w:p w:rsidR="003C5773" w:rsidRPr="00615601" w:rsidRDefault="00ED2AB8"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3</w:t>
            </w:r>
          </w:p>
        </w:tc>
        <w:tc>
          <w:tcPr>
            <w:tcW w:w="1559" w:type="dxa"/>
          </w:tcPr>
          <w:p w:rsidR="003C5773" w:rsidRPr="00615601" w:rsidRDefault="00ED2AB8"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2</w:t>
            </w:r>
          </w:p>
        </w:tc>
        <w:tc>
          <w:tcPr>
            <w:tcW w:w="1418" w:type="dxa"/>
          </w:tcPr>
          <w:p w:rsidR="003C5773" w:rsidRPr="00615601" w:rsidRDefault="00ED2AB8"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2</w:t>
            </w:r>
          </w:p>
        </w:tc>
      </w:tr>
      <w:tr w:rsidR="003C5773" w:rsidRPr="00615601" w:rsidTr="000F6338">
        <w:trPr>
          <w:trHeight w:val="375"/>
        </w:trPr>
        <w:tc>
          <w:tcPr>
            <w:tcW w:w="612"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4</w:t>
            </w:r>
          </w:p>
        </w:tc>
        <w:tc>
          <w:tcPr>
            <w:tcW w:w="5733"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Фонетика. Орфоэпия. Графика. Орфография. Культура речи.</w:t>
            </w:r>
          </w:p>
        </w:tc>
        <w:tc>
          <w:tcPr>
            <w:tcW w:w="851"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15</w:t>
            </w:r>
          </w:p>
        </w:tc>
        <w:tc>
          <w:tcPr>
            <w:tcW w:w="1701"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1</w:t>
            </w:r>
          </w:p>
        </w:tc>
        <w:tc>
          <w:tcPr>
            <w:tcW w:w="2693"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1</w:t>
            </w:r>
          </w:p>
        </w:tc>
        <w:tc>
          <w:tcPr>
            <w:tcW w:w="1559"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1</w:t>
            </w:r>
          </w:p>
        </w:tc>
        <w:tc>
          <w:tcPr>
            <w:tcW w:w="1418"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1</w:t>
            </w:r>
          </w:p>
        </w:tc>
      </w:tr>
      <w:tr w:rsidR="003C5773" w:rsidRPr="00615601" w:rsidTr="000F6338">
        <w:trPr>
          <w:trHeight w:val="375"/>
        </w:trPr>
        <w:tc>
          <w:tcPr>
            <w:tcW w:w="612"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5</w:t>
            </w:r>
          </w:p>
        </w:tc>
        <w:tc>
          <w:tcPr>
            <w:tcW w:w="5733"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Лексика. Культура речи</w:t>
            </w:r>
          </w:p>
        </w:tc>
        <w:tc>
          <w:tcPr>
            <w:tcW w:w="851"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8</w:t>
            </w:r>
          </w:p>
        </w:tc>
        <w:tc>
          <w:tcPr>
            <w:tcW w:w="1701"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w:t>
            </w:r>
          </w:p>
        </w:tc>
        <w:tc>
          <w:tcPr>
            <w:tcW w:w="2693"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w:t>
            </w:r>
          </w:p>
        </w:tc>
        <w:tc>
          <w:tcPr>
            <w:tcW w:w="1559"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1</w:t>
            </w:r>
          </w:p>
        </w:tc>
        <w:tc>
          <w:tcPr>
            <w:tcW w:w="1418"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1</w:t>
            </w:r>
          </w:p>
        </w:tc>
      </w:tr>
      <w:tr w:rsidR="003C5773" w:rsidRPr="00615601" w:rsidTr="000F6338">
        <w:trPr>
          <w:trHeight w:val="375"/>
        </w:trPr>
        <w:tc>
          <w:tcPr>
            <w:tcW w:w="612"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6</w:t>
            </w:r>
          </w:p>
        </w:tc>
        <w:tc>
          <w:tcPr>
            <w:tcW w:w="5733"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proofErr w:type="spellStart"/>
            <w:r w:rsidRPr="00615601">
              <w:rPr>
                <w:rFonts w:ascii="Times New Roman" w:hAnsi="Times New Roman" w:cs="Times New Roman"/>
                <w:sz w:val="24"/>
                <w:szCs w:val="24"/>
              </w:rPr>
              <w:t>Морфемика</w:t>
            </w:r>
            <w:proofErr w:type="spellEnd"/>
            <w:r w:rsidRPr="00615601">
              <w:rPr>
                <w:rFonts w:ascii="Times New Roman" w:hAnsi="Times New Roman" w:cs="Times New Roman"/>
                <w:sz w:val="24"/>
                <w:szCs w:val="24"/>
              </w:rPr>
              <w:t>. Орфография. Культура речи</w:t>
            </w:r>
          </w:p>
        </w:tc>
        <w:tc>
          <w:tcPr>
            <w:tcW w:w="851"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22</w:t>
            </w:r>
          </w:p>
        </w:tc>
        <w:tc>
          <w:tcPr>
            <w:tcW w:w="1701"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1</w:t>
            </w:r>
          </w:p>
        </w:tc>
        <w:tc>
          <w:tcPr>
            <w:tcW w:w="2693"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w:t>
            </w:r>
          </w:p>
        </w:tc>
        <w:tc>
          <w:tcPr>
            <w:tcW w:w="1559"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3</w:t>
            </w:r>
          </w:p>
        </w:tc>
        <w:tc>
          <w:tcPr>
            <w:tcW w:w="1418"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1</w:t>
            </w:r>
          </w:p>
        </w:tc>
      </w:tr>
      <w:tr w:rsidR="003C5773" w:rsidRPr="00615601" w:rsidTr="000F6338">
        <w:trPr>
          <w:trHeight w:val="375"/>
        </w:trPr>
        <w:tc>
          <w:tcPr>
            <w:tcW w:w="612"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7</w:t>
            </w:r>
          </w:p>
        </w:tc>
        <w:tc>
          <w:tcPr>
            <w:tcW w:w="5733"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Морфология. Орфография. Культура речи</w:t>
            </w:r>
          </w:p>
        </w:tc>
        <w:tc>
          <w:tcPr>
            <w:tcW w:w="851"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p>
        </w:tc>
        <w:tc>
          <w:tcPr>
            <w:tcW w:w="1701"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p>
        </w:tc>
        <w:tc>
          <w:tcPr>
            <w:tcW w:w="2693"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p>
        </w:tc>
        <w:tc>
          <w:tcPr>
            <w:tcW w:w="1559"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p>
        </w:tc>
        <w:tc>
          <w:tcPr>
            <w:tcW w:w="1418"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p>
        </w:tc>
      </w:tr>
      <w:tr w:rsidR="003C5773" w:rsidRPr="00615601" w:rsidTr="000F6338">
        <w:trPr>
          <w:trHeight w:val="375"/>
        </w:trPr>
        <w:tc>
          <w:tcPr>
            <w:tcW w:w="612"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p>
        </w:tc>
        <w:tc>
          <w:tcPr>
            <w:tcW w:w="5733"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Имя существительное</w:t>
            </w:r>
          </w:p>
        </w:tc>
        <w:tc>
          <w:tcPr>
            <w:tcW w:w="851"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21</w:t>
            </w:r>
          </w:p>
        </w:tc>
        <w:tc>
          <w:tcPr>
            <w:tcW w:w="1701" w:type="dxa"/>
          </w:tcPr>
          <w:p w:rsidR="003C5773" w:rsidRPr="00615601" w:rsidRDefault="00ED2AB8"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2</w:t>
            </w:r>
          </w:p>
        </w:tc>
        <w:tc>
          <w:tcPr>
            <w:tcW w:w="2693" w:type="dxa"/>
          </w:tcPr>
          <w:p w:rsidR="003C5773" w:rsidRPr="00615601" w:rsidRDefault="00ED2AB8"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w:t>
            </w:r>
          </w:p>
        </w:tc>
        <w:tc>
          <w:tcPr>
            <w:tcW w:w="1559" w:type="dxa"/>
          </w:tcPr>
          <w:p w:rsidR="003C5773" w:rsidRPr="00615601" w:rsidRDefault="00ED2AB8"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2</w:t>
            </w:r>
          </w:p>
        </w:tc>
        <w:tc>
          <w:tcPr>
            <w:tcW w:w="1418"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2</w:t>
            </w:r>
          </w:p>
        </w:tc>
      </w:tr>
      <w:tr w:rsidR="003C5773" w:rsidRPr="00615601" w:rsidTr="000F6338">
        <w:trPr>
          <w:trHeight w:val="375"/>
        </w:trPr>
        <w:tc>
          <w:tcPr>
            <w:tcW w:w="612"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p>
        </w:tc>
        <w:tc>
          <w:tcPr>
            <w:tcW w:w="5733"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Имя прилагательное</w:t>
            </w:r>
          </w:p>
        </w:tc>
        <w:tc>
          <w:tcPr>
            <w:tcW w:w="851"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14</w:t>
            </w:r>
          </w:p>
        </w:tc>
        <w:tc>
          <w:tcPr>
            <w:tcW w:w="1701"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1</w:t>
            </w:r>
          </w:p>
        </w:tc>
        <w:tc>
          <w:tcPr>
            <w:tcW w:w="2693" w:type="dxa"/>
          </w:tcPr>
          <w:p w:rsidR="003C5773" w:rsidRPr="00615601" w:rsidRDefault="00ED2AB8"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w:t>
            </w:r>
          </w:p>
        </w:tc>
        <w:tc>
          <w:tcPr>
            <w:tcW w:w="1559" w:type="dxa"/>
          </w:tcPr>
          <w:p w:rsidR="003C5773" w:rsidRPr="00615601" w:rsidRDefault="00ED2AB8"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3</w:t>
            </w:r>
          </w:p>
        </w:tc>
        <w:tc>
          <w:tcPr>
            <w:tcW w:w="1418"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1</w:t>
            </w:r>
          </w:p>
        </w:tc>
      </w:tr>
      <w:tr w:rsidR="003C5773" w:rsidRPr="00615601" w:rsidTr="000F6338">
        <w:trPr>
          <w:trHeight w:val="375"/>
        </w:trPr>
        <w:tc>
          <w:tcPr>
            <w:tcW w:w="612"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p>
        </w:tc>
        <w:tc>
          <w:tcPr>
            <w:tcW w:w="5733"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Глагол</w:t>
            </w:r>
          </w:p>
        </w:tc>
        <w:tc>
          <w:tcPr>
            <w:tcW w:w="851"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35</w:t>
            </w:r>
          </w:p>
        </w:tc>
        <w:tc>
          <w:tcPr>
            <w:tcW w:w="1701" w:type="dxa"/>
          </w:tcPr>
          <w:p w:rsidR="003C5773" w:rsidRPr="00615601" w:rsidRDefault="00ED2AB8"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2</w:t>
            </w:r>
          </w:p>
        </w:tc>
        <w:tc>
          <w:tcPr>
            <w:tcW w:w="2693"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2</w:t>
            </w:r>
          </w:p>
        </w:tc>
        <w:tc>
          <w:tcPr>
            <w:tcW w:w="1559" w:type="dxa"/>
          </w:tcPr>
          <w:p w:rsidR="003C5773" w:rsidRPr="00615601" w:rsidRDefault="00ED2AB8"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3</w:t>
            </w:r>
          </w:p>
        </w:tc>
        <w:tc>
          <w:tcPr>
            <w:tcW w:w="1418" w:type="dxa"/>
          </w:tcPr>
          <w:p w:rsidR="003C5773" w:rsidRPr="00615601" w:rsidRDefault="00ED2AB8"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1</w:t>
            </w:r>
          </w:p>
        </w:tc>
      </w:tr>
      <w:tr w:rsidR="003C5773" w:rsidRPr="00615601" w:rsidTr="000F6338">
        <w:trPr>
          <w:trHeight w:val="375"/>
        </w:trPr>
        <w:tc>
          <w:tcPr>
            <w:tcW w:w="612"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8</w:t>
            </w:r>
          </w:p>
        </w:tc>
        <w:tc>
          <w:tcPr>
            <w:tcW w:w="5733"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 xml:space="preserve">Повторение и систематизация </w:t>
            </w:r>
            <w:proofErr w:type="gramStart"/>
            <w:r w:rsidRPr="00615601">
              <w:rPr>
                <w:rFonts w:ascii="Times New Roman" w:hAnsi="Times New Roman" w:cs="Times New Roman"/>
                <w:sz w:val="24"/>
                <w:szCs w:val="24"/>
              </w:rPr>
              <w:t>изученного</w:t>
            </w:r>
            <w:proofErr w:type="gramEnd"/>
          </w:p>
        </w:tc>
        <w:tc>
          <w:tcPr>
            <w:tcW w:w="851"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7</w:t>
            </w:r>
          </w:p>
        </w:tc>
        <w:tc>
          <w:tcPr>
            <w:tcW w:w="1701" w:type="dxa"/>
          </w:tcPr>
          <w:p w:rsidR="003C5773" w:rsidRPr="00615601" w:rsidRDefault="00ED2AB8"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w:t>
            </w:r>
          </w:p>
        </w:tc>
        <w:tc>
          <w:tcPr>
            <w:tcW w:w="2693"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w:t>
            </w:r>
          </w:p>
        </w:tc>
        <w:tc>
          <w:tcPr>
            <w:tcW w:w="1559" w:type="dxa"/>
          </w:tcPr>
          <w:p w:rsidR="003C5773" w:rsidRPr="00615601" w:rsidRDefault="00ED2AB8"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1</w:t>
            </w:r>
          </w:p>
        </w:tc>
        <w:tc>
          <w:tcPr>
            <w:tcW w:w="1418"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r w:rsidRPr="00615601">
              <w:rPr>
                <w:rFonts w:ascii="Times New Roman" w:hAnsi="Times New Roman" w:cs="Times New Roman"/>
                <w:sz w:val="24"/>
                <w:szCs w:val="24"/>
              </w:rPr>
              <w:t>-</w:t>
            </w:r>
          </w:p>
        </w:tc>
      </w:tr>
      <w:tr w:rsidR="003C5773" w:rsidRPr="00615601" w:rsidTr="000F6338">
        <w:trPr>
          <w:trHeight w:val="375"/>
        </w:trPr>
        <w:tc>
          <w:tcPr>
            <w:tcW w:w="612" w:type="dxa"/>
          </w:tcPr>
          <w:p w:rsidR="003C5773" w:rsidRPr="00615601" w:rsidRDefault="003C5773" w:rsidP="000F6338">
            <w:pPr>
              <w:spacing w:before="100" w:beforeAutospacing="1" w:after="100" w:afterAutospacing="1"/>
              <w:jc w:val="center"/>
              <w:rPr>
                <w:rFonts w:ascii="Times New Roman" w:hAnsi="Times New Roman" w:cs="Times New Roman"/>
                <w:sz w:val="24"/>
                <w:szCs w:val="24"/>
              </w:rPr>
            </w:pPr>
          </w:p>
        </w:tc>
        <w:tc>
          <w:tcPr>
            <w:tcW w:w="5733" w:type="dxa"/>
          </w:tcPr>
          <w:p w:rsidR="003C5773" w:rsidRPr="00615601" w:rsidRDefault="003C5773" w:rsidP="000F6338">
            <w:pPr>
              <w:spacing w:before="100" w:beforeAutospacing="1" w:after="100" w:afterAutospacing="1"/>
              <w:jc w:val="center"/>
              <w:rPr>
                <w:rFonts w:ascii="Times New Roman" w:hAnsi="Times New Roman" w:cs="Times New Roman"/>
                <w:b/>
                <w:sz w:val="24"/>
                <w:szCs w:val="24"/>
              </w:rPr>
            </w:pPr>
            <w:r w:rsidRPr="00615601">
              <w:rPr>
                <w:rFonts w:ascii="Times New Roman" w:hAnsi="Times New Roman" w:cs="Times New Roman"/>
                <w:b/>
                <w:sz w:val="24"/>
                <w:szCs w:val="24"/>
              </w:rPr>
              <w:t>ИТОГО</w:t>
            </w:r>
          </w:p>
        </w:tc>
        <w:tc>
          <w:tcPr>
            <w:tcW w:w="851" w:type="dxa"/>
          </w:tcPr>
          <w:p w:rsidR="003C5773" w:rsidRPr="00615601" w:rsidRDefault="003C5773" w:rsidP="000F6338">
            <w:pPr>
              <w:spacing w:before="100" w:beforeAutospacing="1" w:after="100" w:afterAutospacing="1"/>
              <w:jc w:val="center"/>
              <w:rPr>
                <w:rFonts w:ascii="Times New Roman" w:hAnsi="Times New Roman" w:cs="Times New Roman"/>
                <w:b/>
                <w:sz w:val="24"/>
                <w:szCs w:val="24"/>
              </w:rPr>
            </w:pPr>
            <w:r w:rsidRPr="00615601">
              <w:rPr>
                <w:rFonts w:ascii="Times New Roman" w:hAnsi="Times New Roman" w:cs="Times New Roman"/>
                <w:b/>
                <w:sz w:val="24"/>
                <w:szCs w:val="24"/>
              </w:rPr>
              <w:t>175</w:t>
            </w:r>
          </w:p>
        </w:tc>
        <w:tc>
          <w:tcPr>
            <w:tcW w:w="1701" w:type="dxa"/>
          </w:tcPr>
          <w:p w:rsidR="003C5773" w:rsidRPr="00615601" w:rsidRDefault="00ED2AB8" w:rsidP="000F6338">
            <w:pPr>
              <w:spacing w:before="100" w:beforeAutospacing="1" w:after="100" w:afterAutospacing="1"/>
              <w:jc w:val="center"/>
              <w:rPr>
                <w:rFonts w:ascii="Times New Roman" w:hAnsi="Times New Roman" w:cs="Times New Roman"/>
                <w:b/>
                <w:sz w:val="24"/>
                <w:szCs w:val="24"/>
              </w:rPr>
            </w:pPr>
            <w:r w:rsidRPr="00615601">
              <w:rPr>
                <w:rFonts w:ascii="Times New Roman" w:hAnsi="Times New Roman" w:cs="Times New Roman"/>
                <w:b/>
                <w:sz w:val="24"/>
                <w:szCs w:val="24"/>
              </w:rPr>
              <w:t>11</w:t>
            </w:r>
          </w:p>
        </w:tc>
        <w:tc>
          <w:tcPr>
            <w:tcW w:w="2693" w:type="dxa"/>
          </w:tcPr>
          <w:p w:rsidR="003C5773" w:rsidRPr="00615601" w:rsidRDefault="00ED2AB8" w:rsidP="000F6338">
            <w:pPr>
              <w:spacing w:before="100" w:beforeAutospacing="1" w:after="100" w:afterAutospacing="1"/>
              <w:jc w:val="center"/>
              <w:rPr>
                <w:rFonts w:ascii="Times New Roman" w:hAnsi="Times New Roman" w:cs="Times New Roman"/>
                <w:b/>
                <w:sz w:val="24"/>
                <w:szCs w:val="24"/>
              </w:rPr>
            </w:pPr>
            <w:r w:rsidRPr="00615601">
              <w:rPr>
                <w:rFonts w:ascii="Times New Roman" w:hAnsi="Times New Roman" w:cs="Times New Roman"/>
                <w:b/>
                <w:sz w:val="24"/>
                <w:szCs w:val="24"/>
              </w:rPr>
              <w:t>8</w:t>
            </w:r>
          </w:p>
        </w:tc>
        <w:tc>
          <w:tcPr>
            <w:tcW w:w="1559" w:type="dxa"/>
          </w:tcPr>
          <w:p w:rsidR="003C5773" w:rsidRPr="00615601" w:rsidRDefault="003C5773" w:rsidP="000F6338">
            <w:pPr>
              <w:spacing w:before="100" w:beforeAutospacing="1" w:after="100" w:afterAutospacing="1"/>
              <w:jc w:val="center"/>
              <w:rPr>
                <w:rFonts w:ascii="Times New Roman" w:hAnsi="Times New Roman" w:cs="Times New Roman"/>
                <w:b/>
                <w:sz w:val="24"/>
                <w:szCs w:val="24"/>
              </w:rPr>
            </w:pPr>
            <w:r w:rsidRPr="00615601">
              <w:rPr>
                <w:rFonts w:ascii="Times New Roman" w:hAnsi="Times New Roman" w:cs="Times New Roman"/>
                <w:b/>
                <w:sz w:val="24"/>
                <w:szCs w:val="24"/>
              </w:rPr>
              <w:t>1</w:t>
            </w:r>
            <w:r w:rsidR="00ED2AB8" w:rsidRPr="00615601">
              <w:rPr>
                <w:rFonts w:ascii="Times New Roman" w:hAnsi="Times New Roman" w:cs="Times New Roman"/>
                <w:b/>
                <w:sz w:val="24"/>
                <w:szCs w:val="24"/>
              </w:rPr>
              <w:t>7</w:t>
            </w:r>
          </w:p>
        </w:tc>
        <w:tc>
          <w:tcPr>
            <w:tcW w:w="1418" w:type="dxa"/>
          </w:tcPr>
          <w:p w:rsidR="003C5773" w:rsidRPr="00615601" w:rsidRDefault="003C5773" w:rsidP="000F6338">
            <w:pPr>
              <w:spacing w:before="100" w:beforeAutospacing="1" w:after="100" w:afterAutospacing="1"/>
              <w:jc w:val="center"/>
              <w:rPr>
                <w:rFonts w:ascii="Times New Roman" w:hAnsi="Times New Roman" w:cs="Times New Roman"/>
                <w:b/>
                <w:sz w:val="24"/>
                <w:szCs w:val="24"/>
              </w:rPr>
            </w:pPr>
            <w:r w:rsidRPr="00615601">
              <w:rPr>
                <w:rFonts w:ascii="Times New Roman" w:hAnsi="Times New Roman" w:cs="Times New Roman"/>
                <w:b/>
                <w:sz w:val="24"/>
                <w:szCs w:val="24"/>
              </w:rPr>
              <w:t>1</w:t>
            </w:r>
            <w:r w:rsidR="00ED2AB8" w:rsidRPr="00615601">
              <w:rPr>
                <w:rFonts w:ascii="Times New Roman" w:hAnsi="Times New Roman" w:cs="Times New Roman"/>
                <w:b/>
                <w:sz w:val="24"/>
                <w:szCs w:val="24"/>
              </w:rPr>
              <w:t>0</w:t>
            </w:r>
          </w:p>
        </w:tc>
      </w:tr>
    </w:tbl>
    <w:p w:rsidR="00615601" w:rsidRPr="00615601" w:rsidRDefault="00615601" w:rsidP="003C5773">
      <w:pPr>
        <w:pStyle w:val="af"/>
        <w:shd w:val="clear" w:color="auto" w:fill="FFFFFF"/>
        <w:tabs>
          <w:tab w:val="left" w:pos="0"/>
          <w:tab w:val="left" w:pos="1596"/>
        </w:tabs>
        <w:spacing w:after="0"/>
        <w:ind w:left="0" w:firstLine="851"/>
        <w:jc w:val="center"/>
        <w:rPr>
          <w:rStyle w:val="FontStyle40"/>
          <w:rFonts w:ascii="Times New Roman" w:hAnsi="Times New Roman" w:cs="Times New Roman"/>
          <w:sz w:val="24"/>
          <w:szCs w:val="24"/>
        </w:rPr>
      </w:pPr>
    </w:p>
    <w:p w:rsidR="00615601" w:rsidRPr="00615601" w:rsidRDefault="00615601" w:rsidP="003C5773">
      <w:pPr>
        <w:pStyle w:val="af"/>
        <w:shd w:val="clear" w:color="auto" w:fill="FFFFFF"/>
        <w:tabs>
          <w:tab w:val="left" w:pos="0"/>
          <w:tab w:val="left" w:pos="1596"/>
        </w:tabs>
        <w:spacing w:after="0"/>
        <w:ind w:left="0" w:firstLine="851"/>
        <w:jc w:val="center"/>
        <w:rPr>
          <w:rStyle w:val="FontStyle40"/>
          <w:rFonts w:ascii="Times New Roman" w:hAnsi="Times New Roman" w:cs="Times New Roman"/>
          <w:sz w:val="24"/>
          <w:szCs w:val="24"/>
        </w:rPr>
      </w:pPr>
    </w:p>
    <w:p w:rsidR="00615601" w:rsidRDefault="00615601" w:rsidP="003C5773">
      <w:pPr>
        <w:pStyle w:val="af"/>
        <w:shd w:val="clear" w:color="auto" w:fill="FFFFFF"/>
        <w:tabs>
          <w:tab w:val="left" w:pos="0"/>
          <w:tab w:val="left" w:pos="1596"/>
        </w:tabs>
        <w:spacing w:after="0"/>
        <w:ind w:left="0" w:firstLine="851"/>
        <w:jc w:val="center"/>
        <w:rPr>
          <w:rStyle w:val="FontStyle40"/>
          <w:rFonts w:ascii="Times New Roman" w:hAnsi="Times New Roman" w:cs="Times New Roman"/>
          <w:sz w:val="24"/>
          <w:szCs w:val="24"/>
        </w:rPr>
      </w:pPr>
    </w:p>
    <w:p w:rsidR="004A4334" w:rsidRPr="00615601" w:rsidRDefault="004A4334" w:rsidP="003C5773">
      <w:pPr>
        <w:pStyle w:val="af"/>
        <w:shd w:val="clear" w:color="auto" w:fill="FFFFFF"/>
        <w:tabs>
          <w:tab w:val="left" w:pos="0"/>
          <w:tab w:val="left" w:pos="1596"/>
        </w:tabs>
        <w:spacing w:after="0"/>
        <w:ind w:left="0" w:firstLine="851"/>
        <w:jc w:val="center"/>
        <w:rPr>
          <w:rStyle w:val="FontStyle40"/>
          <w:rFonts w:ascii="Times New Roman" w:hAnsi="Times New Roman" w:cs="Times New Roman"/>
          <w:sz w:val="24"/>
          <w:szCs w:val="24"/>
        </w:rPr>
      </w:pPr>
    </w:p>
    <w:p w:rsidR="003C5773" w:rsidRPr="00615601" w:rsidRDefault="003C5773" w:rsidP="003C5773">
      <w:pPr>
        <w:pStyle w:val="af"/>
        <w:shd w:val="clear" w:color="auto" w:fill="FFFFFF"/>
        <w:tabs>
          <w:tab w:val="left" w:pos="0"/>
          <w:tab w:val="left" w:pos="1596"/>
        </w:tabs>
        <w:spacing w:after="0"/>
        <w:ind w:left="0" w:firstLine="851"/>
        <w:jc w:val="center"/>
        <w:rPr>
          <w:rStyle w:val="FontStyle40"/>
          <w:rFonts w:ascii="Times New Roman" w:hAnsi="Times New Roman" w:cs="Times New Roman"/>
          <w:b w:val="0"/>
          <w:bCs w:val="0"/>
          <w:spacing w:val="-2"/>
          <w:sz w:val="24"/>
          <w:szCs w:val="24"/>
        </w:rPr>
      </w:pPr>
      <w:r w:rsidRPr="00615601">
        <w:rPr>
          <w:rStyle w:val="FontStyle40"/>
          <w:rFonts w:ascii="Times New Roman" w:hAnsi="Times New Roman" w:cs="Times New Roman"/>
          <w:sz w:val="24"/>
          <w:szCs w:val="24"/>
        </w:rPr>
        <w:lastRenderedPageBreak/>
        <w:t>СОДЕРЖАНИЕ РАБОЧЕЙ ПРОГРАММЫ</w:t>
      </w:r>
    </w:p>
    <w:p w:rsidR="003C5773" w:rsidRPr="00615601" w:rsidRDefault="003C5773" w:rsidP="003C5773">
      <w:pPr>
        <w:pStyle w:val="a7"/>
        <w:jc w:val="center"/>
        <w:rPr>
          <w:rStyle w:val="FontStyle40"/>
          <w:rFonts w:ascii="Times New Roman" w:hAnsi="Times New Roman" w:cs="Times New Roman"/>
          <w:sz w:val="24"/>
          <w:szCs w:val="24"/>
        </w:rPr>
      </w:pPr>
      <w:r w:rsidRPr="00615601">
        <w:rPr>
          <w:rStyle w:val="FontStyle40"/>
          <w:rFonts w:ascii="Times New Roman" w:hAnsi="Times New Roman" w:cs="Times New Roman"/>
          <w:sz w:val="24"/>
          <w:szCs w:val="24"/>
        </w:rPr>
        <w:t>КУРСА «РУССКИЙ ЯЗЫК»</w:t>
      </w:r>
    </w:p>
    <w:p w:rsidR="003C5773" w:rsidRPr="00615601" w:rsidRDefault="003C5773" w:rsidP="003C5773">
      <w:pPr>
        <w:pStyle w:val="a7"/>
        <w:jc w:val="center"/>
        <w:rPr>
          <w:rStyle w:val="FontStyle40"/>
          <w:rFonts w:ascii="Times New Roman" w:hAnsi="Times New Roman" w:cs="Times New Roman"/>
          <w:sz w:val="24"/>
          <w:szCs w:val="24"/>
        </w:rPr>
      </w:pPr>
      <w:r w:rsidRPr="00615601">
        <w:rPr>
          <w:rStyle w:val="FontStyle40"/>
          <w:rFonts w:ascii="Times New Roman" w:hAnsi="Times New Roman" w:cs="Times New Roman"/>
          <w:sz w:val="24"/>
          <w:szCs w:val="24"/>
        </w:rPr>
        <w:t xml:space="preserve">5 КЛАСС   (175 </w:t>
      </w:r>
      <w:r w:rsidRPr="00615601">
        <w:rPr>
          <w:rStyle w:val="FontStyle40"/>
          <w:rFonts w:ascii="Times New Roman" w:hAnsi="Times New Roman" w:cs="Times New Roman"/>
          <w:sz w:val="24"/>
          <w:szCs w:val="24"/>
        </w:rPr>
        <w:tab/>
        <w:t>часов)</w:t>
      </w:r>
    </w:p>
    <w:p w:rsidR="003C5773" w:rsidRPr="00615601" w:rsidRDefault="003C5773" w:rsidP="003C5773">
      <w:pPr>
        <w:pStyle w:val="a7"/>
        <w:jc w:val="both"/>
        <w:rPr>
          <w:rStyle w:val="FontStyle40"/>
          <w:rFonts w:ascii="Times New Roman" w:hAnsi="Times New Roman" w:cs="Times New Roman"/>
          <w:sz w:val="24"/>
          <w:szCs w:val="24"/>
        </w:rPr>
      </w:pPr>
    </w:p>
    <w:p w:rsidR="003C5773" w:rsidRPr="00615601" w:rsidRDefault="003C5773" w:rsidP="003C5773">
      <w:pPr>
        <w:pStyle w:val="a7"/>
        <w:jc w:val="both"/>
        <w:rPr>
          <w:rFonts w:ascii="Times New Roman" w:hAnsi="Times New Roman"/>
          <w:b/>
          <w:sz w:val="24"/>
          <w:szCs w:val="24"/>
        </w:rPr>
      </w:pPr>
      <w:r w:rsidRPr="00615601">
        <w:rPr>
          <w:rFonts w:ascii="Times New Roman" w:hAnsi="Times New Roman"/>
          <w:b/>
          <w:sz w:val="24"/>
          <w:szCs w:val="24"/>
        </w:rPr>
        <w:t>Язык  и общение (2ч + 1ч)</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Язык и человек. Общение устное и письменное. Чтение и его виды. Слушание и его приёмы. Научный, художественный, разговорный стили речи.</w:t>
      </w:r>
    </w:p>
    <w:p w:rsidR="003C5773" w:rsidRPr="00615601" w:rsidRDefault="003C5773" w:rsidP="003C5773">
      <w:pPr>
        <w:pStyle w:val="a7"/>
        <w:jc w:val="both"/>
        <w:rPr>
          <w:rFonts w:ascii="Times New Roman" w:hAnsi="Times New Roman"/>
          <w:b/>
          <w:sz w:val="24"/>
          <w:szCs w:val="24"/>
        </w:rPr>
      </w:pPr>
      <w:r w:rsidRPr="00615601">
        <w:rPr>
          <w:rFonts w:ascii="Times New Roman" w:hAnsi="Times New Roman"/>
          <w:b/>
          <w:sz w:val="24"/>
          <w:szCs w:val="24"/>
        </w:rPr>
        <w:t xml:space="preserve">Повторение </w:t>
      </w:r>
      <w:proofErr w:type="gramStart"/>
      <w:r w:rsidRPr="00615601">
        <w:rPr>
          <w:rFonts w:ascii="Times New Roman" w:hAnsi="Times New Roman"/>
          <w:b/>
          <w:sz w:val="24"/>
          <w:szCs w:val="24"/>
        </w:rPr>
        <w:t>пройденного</w:t>
      </w:r>
      <w:proofErr w:type="gramEnd"/>
      <w:r w:rsidRPr="00615601">
        <w:rPr>
          <w:rFonts w:ascii="Times New Roman" w:hAnsi="Times New Roman"/>
          <w:b/>
          <w:sz w:val="24"/>
          <w:szCs w:val="24"/>
        </w:rPr>
        <w:t xml:space="preserve"> в 1 - 4 классах (17ч + 3ч) </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 xml:space="preserve">I. Части слова. Орфограмма. Место орфограмм в словах. Правописание проверяемых и непроверяемых гласных и согласных в </w:t>
      </w:r>
      <w:proofErr w:type="gramStart"/>
      <w:r w:rsidRPr="00615601">
        <w:rPr>
          <w:rFonts w:ascii="Times New Roman" w:hAnsi="Times New Roman"/>
          <w:sz w:val="24"/>
          <w:szCs w:val="24"/>
        </w:rPr>
        <w:t>корне слова</w:t>
      </w:r>
      <w:proofErr w:type="gramEnd"/>
      <w:r w:rsidRPr="00615601">
        <w:rPr>
          <w:rFonts w:ascii="Times New Roman" w:hAnsi="Times New Roman"/>
          <w:sz w:val="24"/>
          <w:szCs w:val="24"/>
        </w:rPr>
        <w:t xml:space="preserve">. Правописание букв и, а, у после шипящих. Разделительные </w:t>
      </w:r>
      <w:proofErr w:type="spellStart"/>
      <w:r w:rsidRPr="00615601">
        <w:rPr>
          <w:rFonts w:ascii="Times New Roman" w:hAnsi="Times New Roman"/>
          <w:sz w:val="24"/>
          <w:szCs w:val="24"/>
        </w:rPr>
        <w:t>ъ</w:t>
      </w:r>
      <w:proofErr w:type="spellEnd"/>
      <w:r w:rsidRPr="00615601">
        <w:rPr>
          <w:rFonts w:ascii="Times New Roman" w:hAnsi="Times New Roman"/>
          <w:sz w:val="24"/>
          <w:szCs w:val="24"/>
        </w:rPr>
        <w:t xml:space="preserve"> и </w:t>
      </w:r>
      <w:proofErr w:type="spellStart"/>
      <w:r w:rsidRPr="00615601">
        <w:rPr>
          <w:rFonts w:ascii="Times New Roman" w:hAnsi="Times New Roman"/>
          <w:sz w:val="24"/>
          <w:szCs w:val="24"/>
        </w:rPr>
        <w:t>ь</w:t>
      </w:r>
      <w:proofErr w:type="spellEnd"/>
      <w:r w:rsidRPr="00615601">
        <w:rPr>
          <w:rFonts w:ascii="Times New Roman" w:hAnsi="Times New Roman"/>
          <w:sz w:val="24"/>
          <w:szCs w:val="24"/>
        </w:rPr>
        <w:t>.</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lang w:val="en-US"/>
        </w:rPr>
        <w:t>II</w:t>
      </w:r>
      <w:r w:rsidRPr="00615601">
        <w:rPr>
          <w:rFonts w:ascii="Times New Roman" w:hAnsi="Times New Roman"/>
          <w:sz w:val="24"/>
          <w:szCs w:val="24"/>
        </w:rPr>
        <w:t xml:space="preserve">. Самостоятельные и служебные части речи. </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 xml:space="preserve">Имя существительное: три склонения, род, падеж, число. Правописание гласных в падежных окончаниях существительных. Буква </w:t>
      </w:r>
      <w:proofErr w:type="spellStart"/>
      <w:r w:rsidRPr="00615601">
        <w:rPr>
          <w:rFonts w:ascii="Times New Roman" w:hAnsi="Times New Roman"/>
          <w:sz w:val="24"/>
          <w:szCs w:val="24"/>
        </w:rPr>
        <w:t>ь</w:t>
      </w:r>
      <w:proofErr w:type="spellEnd"/>
      <w:r w:rsidRPr="00615601">
        <w:rPr>
          <w:rFonts w:ascii="Times New Roman" w:hAnsi="Times New Roman"/>
          <w:sz w:val="24"/>
          <w:szCs w:val="24"/>
        </w:rPr>
        <w:t xml:space="preserve"> на конце существительных после шипящих. </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 xml:space="preserve">Имя прилагательное: род, падеж, число. Правописание гласных в падежных окончаниях прилагательных. </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Местоимения 1, 2 и 3-го лица.</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 xml:space="preserve">Глагол: лицо, время, число, род (в прошедшем времени); правописание гласных в личных окончаниях наиболее употребительных глаголов 1 и 2 спряжения; буква </w:t>
      </w:r>
      <w:proofErr w:type="spellStart"/>
      <w:r w:rsidRPr="00615601">
        <w:rPr>
          <w:rFonts w:ascii="Times New Roman" w:hAnsi="Times New Roman"/>
          <w:sz w:val="24"/>
          <w:szCs w:val="24"/>
        </w:rPr>
        <w:t>ь</w:t>
      </w:r>
      <w:proofErr w:type="spellEnd"/>
      <w:r w:rsidRPr="00615601">
        <w:rPr>
          <w:rFonts w:ascii="Times New Roman" w:hAnsi="Times New Roman"/>
          <w:sz w:val="24"/>
          <w:szCs w:val="24"/>
        </w:rPr>
        <w:t xml:space="preserve"> во 2-м лице единственного числа глаголов. Правописание </w:t>
      </w:r>
      <w:proofErr w:type="spellStart"/>
      <w:r w:rsidRPr="00615601">
        <w:rPr>
          <w:rFonts w:ascii="Times New Roman" w:hAnsi="Times New Roman"/>
          <w:sz w:val="24"/>
          <w:szCs w:val="24"/>
        </w:rPr>
        <w:t>тся</w:t>
      </w:r>
      <w:proofErr w:type="spellEnd"/>
      <w:r w:rsidRPr="00615601">
        <w:rPr>
          <w:rFonts w:ascii="Times New Roman" w:hAnsi="Times New Roman"/>
          <w:sz w:val="24"/>
          <w:szCs w:val="24"/>
        </w:rPr>
        <w:t xml:space="preserve"> и </w:t>
      </w:r>
      <w:proofErr w:type="spellStart"/>
      <w:r w:rsidRPr="00615601">
        <w:rPr>
          <w:rFonts w:ascii="Times New Roman" w:hAnsi="Times New Roman"/>
          <w:sz w:val="24"/>
          <w:szCs w:val="24"/>
        </w:rPr>
        <w:t>ться</w:t>
      </w:r>
      <w:proofErr w:type="spellEnd"/>
      <w:r w:rsidRPr="00615601">
        <w:rPr>
          <w:rFonts w:ascii="Times New Roman" w:hAnsi="Times New Roman"/>
          <w:sz w:val="24"/>
          <w:szCs w:val="24"/>
        </w:rPr>
        <w:t xml:space="preserve">; раздельное написание не с глаголами. </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 xml:space="preserve">Наречие (ознакомление). </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Предлоги и союзы. Раздельное написание предлогов с другими словами.</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II</w:t>
      </w:r>
      <w:r w:rsidRPr="00615601">
        <w:rPr>
          <w:rFonts w:ascii="Times New Roman" w:hAnsi="Times New Roman"/>
          <w:sz w:val="24"/>
          <w:szCs w:val="24"/>
          <w:lang w:val="en-US"/>
        </w:rPr>
        <w:t>I</w:t>
      </w:r>
      <w:r w:rsidRPr="00615601">
        <w:rPr>
          <w:rFonts w:ascii="Times New Roman" w:hAnsi="Times New Roman"/>
          <w:sz w:val="24"/>
          <w:szCs w:val="24"/>
        </w:rPr>
        <w:t xml:space="preserve">. Текст. Тема текста, его основная мысль. Изложение подробное, по плану. Сочинение по впечатлениям. Правка текста. </w:t>
      </w:r>
    </w:p>
    <w:p w:rsidR="003C5773" w:rsidRPr="00615601" w:rsidRDefault="003C5773" w:rsidP="003C5773">
      <w:pPr>
        <w:pStyle w:val="a7"/>
        <w:jc w:val="both"/>
        <w:rPr>
          <w:rFonts w:ascii="Times New Roman" w:hAnsi="Times New Roman"/>
          <w:b/>
          <w:sz w:val="24"/>
          <w:szCs w:val="24"/>
        </w:rPr>
      </w:pPr>
      <w:r w:rsidRPr="00615601">
        <w:rPr>
          <w:rFonts w:ascii="Times New Roman" w:hAnsi="Times New Roman"/>
          <w:b/>
          <w:sz w:val="24"/>
          <w:szCs w:val="24"/>
        </w:rPr>
        <w:t>Синтаксис. Пунктуация. Культура речи. (23ч + 7ч)</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 xml:space="preserve">I. Основные синтаксические понятия (единицы): словосочетание, предложение, текст. </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 xml:space="preserve">Пунктуация как раздел науки о языке. </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 xml:space="preserve">Словосочетание: главное и зависимое слова в словосочетании. </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 xml:space="preserve">Предложение. Простое предложение; виды простых предложений по цели высказывания: повествовательные, вопросительные, побудительные. Восклицательные и невосклицательные предложения. Знаки препинания: знаки завершения (в конце предложения), выделения, разделения (повторение). </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Грамматическая основа предложения. Тире между подлежащим и сказуемым.</w:t>
      </w:r>
    </w:p>
    <w:p w:rsidR="00615601" w:rsidRDefault="003C5773" w:rsidP="003C5773">
      <w:pPr>
        <w:pStyle w:val="a7"/>
        <w:jc w:val="both"/>
        <w:rPr>
          <w:rFonts w:ascii="Times New Roman" w:hAnsi="Times New Roman"/>
          <w:sz w:val="24"/>
          <w:szCs w:val="24"/>
        </w:rPr>
      </w:pPr>
      <w:r w:rsidRPr="00615601">
        <w:rPr>
          <w:rFonts w:ascii="Times New Roman" w:hAnsi="Times New Roman"/>
          <w:sz w:val="24"/>
          <w:szCs w:val="24"/>
        </w:rPr>
        <w:t xml:space="preserve">Главные члены предложения, второстепенные члены предложения: дополнение, определение, обстоятельство. </w:t>
      </w:r>
    </w:p>
    <w:p w:rsidR="004A4334" w:rsidRDefault="004A4334" w:rsidP="003C5773">
      <w:pPr>
        <w:pStyle w:val="a7"/>
        <w:jc w:val="both"/>
        <w:rPr>
          <w:rFonts w:ascii="Times New Roman" w:hAnsi="Times New Roman"/>
          <w:sz w:val="24"/>
          <w:szCs w:val="24"/>
        </w:rPr>
      </w:pP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lastRenderedPageBreak/>
        <w:t xml:space="preserve">Нераспространенные и распространенные предложения (с двумя главными членами). Предложения с однородными членами, не связанными союзами, а также связанными союзами </w:t>
      </w:r>
      <w:r w:rsidRPr="00615601">
        <w:rPr>
          <w:rFonts w:ascii="Times New Roman" w:hAnsi="Times New Roman"/>
          <w:i/>
          <w:sz w:val="24"/>
          <w:szCs w:val="24"/>
        </w:rPr>
        <w:t>а, но</w:t>
      </w:r>
      <w:r w:rsidRPr="00615601">
        <w:rPr>
          <w:rFonts w:ascii="Times New Roman" w:hAnsi="Times New Roman"/>
          <w:sz w:val="24"/>
          <w:szCs w:val="24"/>
        </w:rPr>
        <w:t xml:space="preserve"> и одиночным союзом </w:t>
      </w:r>
      <w:r w:rsidRPr="00615601">
        <w:rPr>
          <w:rFonts w:ascii="Times New Roman" w:hAnsi="Times New Roman"/>
          <w:i/>
          <w:sz w:val="24"/>
          <w:szCs w:val="24"/>
        </w:rPr>
        <w:t>и</w:t>
      </w:r>
      <w:r w:rsidRPr="00615601">
        <w:rPr>
          <w:rFonts w:ascii="Times New Roman" w:hAnsi="Times New Roman"/>
          <w:sz w:val="24"/>
          <w:szCs w:val="24"/>
        </w:rPr>
        <w:t xml:space="preserve">; запятая между однородными членами без союзов и с союзами </w:t>
      </w:r>
      <w:r w:rsidRPr="00615601">
        <w:rPr>
          <w:rFonts w:ascii="Times New Roman" w:hAnsi="Times New Roman"/>
          <w:i/>
          <w:sz w:val="24"/>
          <w:szCs w:val="24"/>
        </w:rPr>
        <w:t>а, но, и</w:t>
      </w:r>
      <w:r w:rsidRPr="00615601">
        <w:rPr>
          <w:rFonts w:ascii="Times New Roman" w:hAnsi="Times New Roman"/>
          <w:sz w:val="24"/>
          <w:szCs w:val="24"/>
        </w:rPr>
        <w:t>. Обобщающие слова перед однородными членами. Двоеточие после обобщающего слова.</w:t>
      </w:r>
    </w:p>
    <w:p w:rsidR="00615601"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 xml:space="preserve">Синтаксический разбор словосочетания и предложения. </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 xml:space="preserve">Обращение, знаки препинания при обращении. Вводные слова и словосочетания. </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Сложное предложение. Наличие двух и более грамматических основ как признак сложного предложения. Сложные предложения с союзами (с двумя главными членами в каждом простом предложении).</w:t>
      </w:r>
    </w:p>
    <w:p w:rsidR="003C5773" w:rsidRPr="00615601" w:rsidRDefault="003C5773" w:rsidP="003C5773">
      <w:pPr>
        <w:pStyle w:val="a7"/>
        <w:jc w:val="both"/>
        <w:rPr>
          <w:rFonts w:ascii="Times New Roman" w:hAnsi="Times New Roman"/>
          <w:sz w:val="24"/>
          <w:szCs w:val="24"/>
        </w:rPr>
      </w:pPr>
      <w:proofErr w:type="gramStart"/>
      <w:r w:rsidRPr="00615601">
        <w:rPr>
          <w:rFonts w:ascii="Times New Roman" w:hAnsi="Times New Roman"/>
          <w:sz w:val="24"/>
          <w:szCs w:val="24"/>
        </w:rPr>
        <w:t xml:space="preserve">Запятая между простыми предложениями в сложном предложении перед </w:t>
      </w:r>
      <w:r w:rsidRPr="00615601">
        <w:rPr>
          <w:rFonts w:ascii="Times New Roman" w:hAnsi="Times New Roman"/>
          <w:i/>
          <w:sz w:val="24"/>
          <w:szCs w:val="24"/>
        </w:rPr>
        <w:t>и, а, но, чтобы, потому что, когда, который, что, если</w:t>
      </w:r>
      <w:r w:rsidRPr="00615601">
        <w:rPr>
          <w:rFonts w:ascii="Times New Roman" w:hAnsi="Times New Roman"/>
          <w:sz w:val="24"/>
          <w:szCs w:val="24"/>
        </w:rPr>
        <w:t>.</w:t>
      </w:r>
      <w:proofErr w:type="gramEnd"/>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 xml:space="preserve">Прямая речь после слов автора и перед ними; знаки препинания при прямой речи. </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Диалог. Тире в начале реплик диалога.</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Пунктуационный разбор простого предложения.</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II. Умение соблюдать правила пунктуации в рамках изучения материала. Умение интонационно правильно произносить повествовательные, вопросительные, побудительные и восклицательные предложения, а также предложения с обобщающим словом.</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III. Речь устная и письменная; диалогическая и монологическая. Основная мысль текста. Этикетные диалоги. Письмо как одна из разновидностей текста. Устное и письменное сжатое изложение. Сочинение - повествование. Отзыв о сочинении товарища. Сочинение по картине.</w:t>
      </w:r>
    </w:p>
    <w:p w:rsidR="003C5773" w:rsidRPr="00615601" w:rsidRDefault="003C5773" w:rsidP="003C5773">
      <w:pPr>
        <w:pStyle w:val="a7"/>
        <w:jc w:val="both"/>
        <w:rPr>
          <w:rFonts w:ascii="Times New Roman" w:hAnsi="Times New Roman"/>
          <w:b/>
          <w:sz w:val="24"/>
          <w:szCs w:val="24"/>
        </w:rPr>
      </w:pPr>
      <w:r w:rsidRPr="00615601">
        <w:rPr>
          <w:rFonts w:ascii="Times New Roman" w:hAnsi="Times New Roman"/>
          <w:b/>
          <w:sz w:val="24"/>
          <w:szCs w:val="24"/>
        </w:rPr>
        <w:t xml:space="preserve">Фонетика. Орфоэпия. Графика и орфография. Культура речи </w:t>
      </w:r>
    </w:p>
    <w:p w:rsidR="003C5773" w:rsidRPr="00615601" w:rsidRDefault="003C5773" w:rsidP="003C5773">
      <w:pPr>
        <w:pStyle w:val="a7"/>
        <w:jc w:val="both"/>
        <w:rPr>
          <w:rFonts w:ascii="Times New Roman" w:hAnsi="Times New Roman"/>
          <w:b/>
          <w:sz w:val="24"/>
          <w:szCs w:val="24"/>
        </w:rPr>
      </w:pPr>
      <w:r w:rsidRPr="00615601">
        <w:rPr>
          <w:rFonts w:ascii="Times New Roman" w:hAnsi="Times New Roman"/>
          <w:b/>
          <w:sz w:val="24"/>
          <w:szCs w:val="24"/>
        </w:rPr>
        <w:t>(12 ч + 3ч)</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 xml:space="preserve">I. Фонетика как раздел науки о языке. Звук как единица языка. Звуки речи; гласные и согласные звуки. Ударение в слове. Гласные ударные и безударные. Твердые и мягкие согласные. Твердые и мягкие согласные, не имеющие парных звуков. Звонкие и глухие согласные. Сонорные согласные. Звонкие и глухие согласные, не имеющие парных звуков. Гласные и согласные в речи. Сильные и слабые позиции звуков. </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 xml:space="preserve">Фонетический разбор слова. </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 xml:space="preserve">Орфоэпия. Произносительные нормы литературного языка. Орфоэпические словари. </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 xml:space="preserve">Графика как раздел науки о языке. Обозначение звуков речи на письме; алфавит. Рукописные и печатные буквы; прописные и строчные. Каллиграфия. </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 xml:space="preserve">Звуковое значение букв </w:t>
      </w:r>
      <w:r w:rsidRPr="00615601">
        <w:rPr>
          <w:rFonts w:ascii="Times New Roman" w:hAnsi="Times New Roman"/>
          <w:i/>
          <w:sz w:val="24"/>
          <w:szCs w:val="24"/>
        </w:rPr>
        <w:t xml:space="preserve">е, ё, </w:t>
      </w:r>
      <w:proofErr w:type="spellStart"/>
      <w:r w:rsidRPr="00615601">
        <w:rPr>
          <w:rFonts w:ascii="Times New Roman" w:hAnsi="Times New Roman"/>
          <w:i/>
          <w:sz w:val="24"/>
          <w:szCs w:val="24"/>
        </w:rPr>
        <w:t>ю</w:t>
      </w:r>
      <w:proofErr w:type="spellEnd"/>
      <w:r w:rsidRPr="00615601">
        <w:rPr>
          <w:rFonts w:ascii="Times New Roman" w:hAnsi="Times New Roman"/>
          <w:i/>
          <w:sz w:val="24"/>
          <w:szCs w:val="24"/>
        </w:rPr>
        <w:t>, я</w:t>
      </w:r>
      <w:r w:rsidRPr="00615601">
        <w:rPr>
          <w:rFonts w:ascii="Times New Roman" w:hAnsi="Times New Roman"/>
          <w:sz w:val="24"/>
          <w:szCs w:val="24"/>
        </w:rPr>
        <w:t>. Обозначение мягкости согласных. Мягкий знак для обозначения мягкости согласных. Опознавательные признаки орфограмм.</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Орфографический разбор.</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Орфографические словари.</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 xml:space="preserve">II. Умение соблюдать основные правила литературного произношения в рамках требований учебника; произносить гласные и согласные перед гласным </w:t>
      </w:r>
      <w:r w:rsidRPr="00615601">
        <w:rPr>
          <w:rFonts w:ascii="Times New Roman" w:hAnsi="Times New Roman"/>
          <w:i/>
          <w:sz w:val="24"/>
          <w:szCs w:val="24"/>
        </w:rPr>
        <w:t>е</w:t>
      </w:r>
      <w:r w:rsidRPr="00615601">
        <w:rPr>
          <w:rFonts w:ascii="Times New Roman" w:hAnsi="Times New Roman"/>
          <w:sz w:val="24"/>
          <w:szCs w:val="24"/>
        </w:rPr>
        <w:t>.</w:t>
      </w:r>
    </w:p>
    <w:p w:rsidR="004A4334" w:rsidRDefault="003C5773" w:rsidP="003C5773">
      <w:pPr>
        <w:pStyle w:val="a7"/>
        <w:jc w:val="both"/>
        <w:rPr>
          <w:rFonts w:ascii="Times New Roman" w:hAnsi="Times New Roman"/>
          <w:sz w:val="24"/>
          <w:szCs w:val="24"/>
        </w:rPr>
      </w:pPr>
      <w:r w:rsidRPr="00615601">
        <w:rPr>
          <w:rFonts w:ascii="Times New Roman" w:hAnsi="Times New Roman"/>
          <w:sz w:val="24"/>
          <w:szCs w:val="24"/>
        </w:rPr>
        <w:t>Умение находить справки о произношении слов в различных словарях (в том числе орфоэпических).</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lastRenderedPageBreak/>
        <w:t>III. Типы текстов. Повествование. Описание предмета, картины. Отбор языковых сре</w:t>
      </w:r>
      <w:proofErr w:type="gramStart"/>
      <w:r w:rsidRPr="00615601">
        <w:rPr>
          <w:rFonts w:ascii="Times New Roman" w:hAnsi="Times New Roman"/>
          <w:sz w:val="24"/>
          <w:szCs w:val="24"/>
        </w:rPr>
        <w:t>дств в з</w:t>
      </w:r>
      <w:proofErr w:type="gramEnd"/>
      <w:r w:rsidRPr="00615601">
        <w:rPr>
          <w:rFonts w:ascii="Times New Roman" w:hAnsi="Times New Roman"/>
          <w:sz w:val="24"/>
          <w:szCs w:val="24"/>
        </w:rPr>
        <w:t>ависимости от темы, цели, адресата высказывания. Подробное изложение повествовательного текста с описанием.</w:t>
      </w:r>
    </w:p>
    <w:p w:rsidR="003C5773" w:rsidRPr="00615601" w:rsidRDefault="003C5773" w:rsidP="003C5773">
      <w:pPr>
        <w:pStyle w:val="a7"/>
        <w:jc w:val="both"/>
        <w:rPr>
          <w:rFonts w:ascii="Times New Roman" w:hAnsi="Times New Roman"/>
          <w:b/>
          <w:sz w:val="24"/>
          <w:szCs w:val="24"/>
        </w:rPr>
      </w:pPr>
      <w:r w:rsidRPr="00615601">
        <w:rPr>
          <w:rFonts w:ascii="Times New Roman" w:hAnsi="Times New Roman"/>
          <w:b/>
          <w:sz w:val="24"/>
          <w:szCs w:val="24"/>
        </w:rPr>
        <w:t>Лексика. Культура речи (6 ч + 2 ч)</w:t>
      </w:r>
    </w:p>
    <w:p w:rsidR="00615601"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 xml:space="preserve">I. Лексика как раздел науки о языке. Слово как единица языка. Слово и его лексическое значение. Многозначные и однозначные слова. Прямое и переносное значения слов. Омонимы. Синонимы. Антонимы. Толковые словари. </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 xml:space="preserve">II. Умение пользоваться толковым словарем, словарем антонимов и другими школьными словарями. Умение употреблять слова в свойственном им значении. </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 xml:space="preserve">Ш. Сочинение – рассуждение. Создание текста на основе исходного (подробное изложение от третьего лица), членение его на части. Описание </w:t>
      </w:r>
      <w:proofErr w:type="gramStart"/>
      <w:r w:rsidRPr="00615601">
        <w:rPr>
          <w:rFonts w:ascii="Times New Roman" w:hAnsi="Times New Roman"/>
          <w:sz w:val="24"/>
          <w:szCs w:val="24"/>
        </w:rPr>
        <w:t>изображенного</w:t>
      </w:r>
      <w:proofErr w:type="gramEnd"/>
      <w:r w:rsidRPr="00615601">
        <w:rPr>
          <w:rFonts w:ascii="Times New Roman" w:hAnsi="Times New Roman"/>
          <w:sz w:val="24"/>
          <w:szCs w:val="24"/>
        </w:rPr>
        <w:t xml:space="preserve"> на картине с использованием необходимых языковых средств.</w:t>
      </w:r>
    </w:p>
    <w:p w:rsidR="003C5773" w:rsidRPr="00615601" w:rsidRDefault="003C5773" w:rsidP="003C5773">
      <w:pPr>
        <w:pStyle w:val="a7"/>
        <w:jc w:val="both"/>
        <w:rPr>
          <w:rFonts w:ascii="Times New Roman" w:hAnsi="Times New Roman"/>
          <w:b/>
          <w:sz w:val="24"/>
          <w:szCs w:val="24"/>
        </w:rPr>
      </w:pPr>
      <w:proofErr w:type="spellStart"/>
      <w:r w:rsidRPr="00615601">
        <w:rPr>
          <w:rFonts w:ascii="Times New Roman" w:hAnsi="Times New Roman"/>
          <w:b/>
          <w:sz w:val="24"/>
          <w:szCs w:val="24"/>
        </w:rPr>
        <w:t>Морфемика</w:t>
      </w:r>
      <w:proofErr w:type="spellEnd"/>
      <w:r w:rsidRPr="00615601">
        <w:rPr>
          <w:rFonts w:ascii="Times New Roman" w:hAnsi="Times New Roman"/>
          <w:b/>
          <w:sz w:val="24"/>
          <w:szCs w:val="24"/>
        </w:rPr>
        <w:t>. Орфография. Культура речи (18 ч + 4 ч)</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 xml:space="preserve">I. </w:t>
      </w:r>
      <w:proofErr w:type="spellStart"/>
      <w:r w:rsidRPr="00615601">
        <w:rPr>
          <w:rFonts w:ascii="Times New Roman" w:hAnsi="Times New Roman"/>
          <w:sz w:val="24"/>
          <w:szCs w:val="24"/>
        </w:rPr>
        <w:t>Морфемика</w:t>
      </w:r>
      <w:proofErr w:type="spellEnd"/>
      <w:r w:rsidRPr="00615601">
        <w:rPr>
          <w:rFonts w:ascii="Times New Roman" w:hAnsi="Times New Roman"/>
          <w:sz w:val="24"/>
          <w:szCs w:val="24"/>
        </w:rPr>
        <w:t xml:space="preserve"> как раздел науки о языке. Морфема как наименьшая значимая часть слов. Изменение и образование слов. Однокоренные слова. Основа и окончание в самостоятельных словах. Нулевое окончание. Роль окончаний в словах. Корень, суффикс, приставка; их назначение в слове. Чередование гласных и согласных в слове. Беглые гласные. Варианты морфем. Морфемный разбор слов. Морфемные словари.</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 xml:space="preserve">Орфография как раздел науки о языке. Орфографическое правило. </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 xml:space="preserve">Правописание гласных и согласных в приставках; буквы </w:t>
      </w:r>
      <w:proofErr w:type="spellStart"/>
      <w:r w:rsidRPr="00615601">
        <w:rPr>
          <w:rFonts w:ascii="Times New Roman" w:hAnsi="Times New Roman"/>
          <w:i/>
          <w:sz w:val="24"/>
          <w:szCs w:val="24"/>
        </w:rPr>
        <w:t>з</w:t>
      </w:r>
      <w:proofErr w:type="spellEnd"/>
      <w:r w:rsidRPr="00615601">
        <w:rPr>
          <w:rFonts w:ascii="Times New Roman" w:hAnsi="Times New Roman"/>
          <w:sz w:val="24"/>
          <w:szCs w:val="24"/>
        </w:rPr>
        <w:t xml:space="preserve"> и </w:t>
      </w:r>
      <w:proofErr w:type="gramStart"/>
      <w:r w:rsidRPr="00615601">
        <w:rPr>
          <w:rFonts w:ascii="Times New Roman" w:hAnsi="Times New Roman"/>
          <w:i/>
          <w:sz w:val="24"/>
          <w:szCs w:val="24"/>
        </w:rPr>
        <w:t>с</w:t>
      </w:r>
      <w:proofErr w:type="gramEnd"/>
      <w:r w:rsidRPr="00615601">
        <w:rPr>
          <w:rFonts w:ascii="Times New Roman" w:hAnsi="Times New Roman"/>
          <w:sz w:val="24"/>
          <w:szCs w:val="24"/>
        </w:rPr>
        <w:t xml:space="preserve"> </w:t>
      </w:r>
      <w:proofErr w:type="gramStart"/>
      <w:r w:rsidRPr="00615601">
        <w:rPr>
          <w:rFonts w:ascii="Times New Roman" w:hAnsi="Times New Roman"/>
          <w:sz w:val="24"/>
          <w:szCs w:val="24"/>
        </w:rPr>
        <w:t>на</w:t>
      </w:r>
      <w:proofErr w:type="gramEnd"/>
      <w:r w:rsidRPr="00615601">
        <w:rPr>
          <w:rFonts w:ascii="Times New Roman" w:hAnsi="Times New Roman"/>
          <w:sz w:val="24"/>
          <w:szCs w:val="24"/>
        </w:rPr>
        <w:t xml:space="preserve"> конце приставок. Правописание чередующихся гласных </w:t>
      </w:r>
      <w:r w:rsidRPr="00615601">
        <w:rPr>
          <w:rFonts w:ascii="Times New Roman" w:hAnsi="Times New Roman"/>
          <w:i/>
          <w:sz w:val="24"/>
          <w:szCs w:val="24"/>
        </w:rPr>
        <w:t>о</w:t>
      </w:r>
      <w:r w:rsidRPr="00615601">
        <w:rPr>
          <w:rFonts w:ascii="Times New Roman" w:hAnsi="Times New Roman"/>
          <w:sz w:val="24"/>
          <w:szCs w:val="24"/>
        </w:rPr>
        <w:t xml:space="preserve"> и </w:t>
      </w:r>
      <w:r w:rsidRPr="00615601">
        <w:rPr>
          <w:rFonts w:ascii="Times New Roman" w:hAnsi="Times New Roman"/>
          <w:i/>
          <w:sz w:val="24"/>
          <w:szCs w:val="24"/>
        </w:rPr>
        <w:t>а</w:t>
      </w:r>
      <w:r w:rsidRPr="00615601">
        <w:rPr>
          <w:rFonts w:ascii="Times New Roman" w:hAnsi="Times New Roman"/>
          <w:sz w:val="24"/>
          <w:szCs w:val="24"/>
        </w:rPr>
        <w:t xml:space="preserve"> в корнях </w:t>
      </w:r>
      <w:proofErr w:type="gramStart"/>
      <w:r w:rsidRPr="00615601">
        <w:rPr>
          <w:rFonts w:ascii="Times New Roman" w:hAnsi="Times New Roman"/>
          <w:i/>
          <w:sz w:val="24"/>
          <w:szCs w:val="24"/>
        </w:rPr>
        <w:t>-л</w:t>
      </w:r>
      <w:proofErr w:type="gramEnd"/>
      <w:r w:rsidRPr="00615601">
        <w:rPr>
          <w:rFonts w:ascii="Times New Roman" w:hAnsi="Times New Roman"/>
          <w:i/>
          <w:sz w:val="24"/>
          <w:szCs w:val="24"/>
        </w:rPr>
        <w:t>ож- - -лаг,</w:t>
      </w:r>
      <w:r w:rsidRPr="00615601">
        <w:rPr>
          <w:rFonts w:ascii="Times New Roman" w:hAnsi="Times New Roman"/>
          <w:sz w:val="24"/>
          <w:szCs w:val="24"/>
        </w:rPr>
        <w:t xml:space="preserve"> </w:t>
      </w:r>
      <w:r w:rsidRPr="00615601">
        <w:rPr>
          <w:rFonts w:ascii="Times New Roman" w:hAnsi="Times New Roman"/>
          <w:i/>
          <w:sz w:val="24"/>
          <w:szCs w:val="24"/>
        </w:rPr>
        <w:t>-рос- - -</w:t>
      </w:r>
      <w:proofErr w:type="spellStart"/>
      <w:r w:rsidRPr="00615601">
        <w:rPr>
          <w:rFonts w:ascii="Times New Roman" w:hAnsi="Times New Roman"/>
          <w:i/>
          <w:sz w:val="24"/>
          <w:szCs w:val="24"/>
        </w:rPr>
        <w:t>раст</w:t>
      </w:r>
      <w:proofErr w:type="spellEnd"/>
      <w:r w:rsidRPr="00615601">
        <w:rPr>
          <w:rFonts w:ascii="Times New Roman" w:hAnsi="Times New Roman"/>
          <w:i/>
          <w:sz w:val="24"/>
          <w:szCs w:val="24"/>
        </w:rPr>
        <w:t>-.</w:t>
      </w:r>
      <w:r w:rsidRPr="00615601">
        <w:rPr>
          <w:rFonts w:ascii="Times New Roman" w:hAnsi="Times New Roman"/>
          <w:sz w:val="24"/>
          <w:szCs w:val="24"/>
        </w:rPr>
        <w:t xml:space="preserve"> Буквы </w:t>
      </w:r>
      <w:r w:rsidRPr="00615601">
        <w:rPr>
          <w:rFonts w:ascii="Times New Roman" w:hAnsi="Times New Roman"/>
          <w:i/>
          <w:sz w:val="24"/>
          <w:szCs w:val="24"/>
        </w:rPr>
        <w:t>ё</w:t>
      </w:r>
      <w:r w:rsidRPr="00615601">
        <w:rPr>
          <w:rFonts w:ascii="Times New Roman" w:hAnsi="Times New Roman"/>
          <w:sz w:val="24"/>
          <w:szCs w:val="24"/>
        </w:rPr>
        <w:t xml:space="preserve"> и </w:t>
      </w:r>
      <w:r w:rsidRPr="00615601">
        <w:rPr>
          <w:rFonts w:ascii="Times New Roman" w:hAnsi="Times New Roman"/>
          <w:i/>
          <w:sz w:val="24"/>
          <w:szCs w:val="24"/>
        </w:rPr>
        <w:t>о</w:t>
      </w:r>
      <w:r w:rsidRPr="00615601">
        <w:rPr>
          <w:rFonts w:ascii="Times New Roman" w:hAnsi="Times New Roman"/>
          <w:sz w:val="24"/>
          <w:szCs w:val="24"/>
        </w:rPr>
        <w:t xml:space="preserve"> после шипящих в корне. Буквы </w:t>
      </w:r>
      <w:proofErr w:type="spellStart"/>
      <w:r w:rsidRPr="00615601">
        <w:rPr>
          <w:rFonts w:ascii="Times New Roman" w:hAnsi="Times New Roman"/>
          <w:i/>
          <w:sz w:val="24"/>
          <w:szCs w:val="24"/>
        </w:rPr>
        <w:t>ы</w:t>
      </w:r>
      <w:proofErr w:type="spellEnd"/>
      <w:r w:rsidRPr="00615601">
        <w:rPr>
          <w:rFonts w:ascii="Times New Roman" w:hAnsi="Times New Roman"/>
          <w:sz w:val="24"/>
          <w:szCs w:val="24"/>
        </w:rPr>
        <w:t xml:space="preserve"> и </w:t>
      </w:r>
      <w:proofErr w:type="spellStart"/>
      <w:proofErr w:type="gramStart"/>
      <w:r w:rsidRPr="00615601">
        <w:rPr>
          <w:rFonts w:ascii="Times New Roman" w:hAnsi="Times New Roman"/>
          <w:i/>
          <w:sz w:val="24"/>
          <w:szCs w:val="24"/>
        </w:rPr>
        <w:t>и</w:t>
      </w:r>
      <w:proofErr w:type="spellEnd"/>
      <w:proofErr w:type="gramEnd"/>
      <w:r w:rsidRPr="00615601">
        <w:rPr>
          <w:rFonts w:ascii="Times New Roman" w:hAnsi="Times New Roman"/>
          <w:i/>
          <w:sz w:val="24"/>
          <w:szCs w:val="24"/>
        </w:rPr>
        <w:t xml:space="preserve"> </w:t>
      </w:r>
      <w:r w:rsidRPr="00615601">
        <w:rPr>
          <w:rFonts w:ascii="Times New Roman" w:hAnsi="Times New Roman"/>
          <w:sz w:val="24"/>
          <w:szCs w:val="24"/>
        </w:rPr>
        <w:t xml:space="preserve">после </w:t>
      </w:r>
      <w:proofErr w:type="spellStart"/>
      <w:r w:rsidRPr="00615601">
        <w:rPr>
          <w:rFonts w:ascii="Times New Roman" w:hAnsi="Times New Roman"/>
          <w:i/>
          <w:sz w:val="24"/>
          <w:szCs w:val="24"/>
        </w:rPr>
        <w:t>ц</w:t>
      </w:r>
      <w:proofErr w:type="spellEnd"/>
      <w:r w:rsidRPr="00615601">
        <w:rPr>
          <w:rFonts w:ascii="Times New Roman" w:hAnsi="Times New Roman"/>
          <w:sz w:val="24"/>
          <w:szCs w:val="24"/>
        </w:rPr>
        <w:t xml:space="preserve">. </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 xml:space="preserve">II. Умение употреблять слова с разными приставками и суффиксами. Умение пользоваться орфографическими и морфемными словарями. </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 xml:space="preserve">III. Рассуждение в повествовании. Рассуждение, его структура и разновидности. Письмо – повествование. Описание картины с элементами рассуждения. Выборочное изложение. </w:t>
      </w:r>
    </w:p>
    <w:p w:rsidR="003C5773" w:rsidRPr="00615601" w:rsidRDefault="003C5773" w:rsidP="003C5773">
      <w:pPr>
        <w:pStyle w:val="a7"/>
        <w:jc w:val="both"/>
        <w:rPr>
          <w:rFonts w:ascii="Times New Roman" w:hAnsi="Times New Roman"/>
          <w:b/>
          <w:sz w:val="24"/>
          <w:szCs w:val="24"/>
        </w:rPr>
      </w:pPr>
      <w:r w:rsidRPr="00615601">
        <w:rPr>
          <w:rFonts w:ascii="Times New Roman" w:hAnsi="Times New Roman"/>
          <w:b/>
          <w:sz w:val="24"/>
          <w:szCs w:val="24"/>
        </w:rPr>
        <w:t xml:space="preserve">Морфология. Орфография. Культура речи </w:t>
      </w:r>
    </w:p>
    <w:p w:rsidR="003C5773" w:rsidRPr="00615601" w:rsidRDefault="003C5773" w:rsidP="003C5773">
      <w:pPr>
        <w:pStyle w:val="a7"/>
        <w:jc w:val="both"/>
        <w:rPr>
          <w:rFonts w:ascii="Times New Roman" w:hAnsi="Times New Roman"/>
          <w:b/>
          <w:sz w:val="24"/>
          <w:szCs w:val="24"/>
        </w:rPr>
      </w:pPr>
      <w:r w:rsidRPr="00615601">
        <w:rPr>
          <w:rFonts w:ascii="Times New Roman" w:hAnsi="Times New Roman"/>
          <w:b/>
          <w:sz w:val="24"/>
          <w:szCs w:val="24"/>
        </w:rPr>
        <w:t>Имя существительное (17 ч + 4 ч)</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 xml:space="preserve">I. Имя существительное как часть речи. Синтаксическая роль имени существительного в предложении. </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 xml:space="preserve">Существительные одушевленные и неодушевленные (повторение). Существительные собственные и нарицательные. Большая буква в </w:t>
      </w:r>
      <w:proofErr w:type="gramStart"/>
      <w:r w:rsidRPr="00615601">
        <w:rPr>
          <w:rFonts w:ascii="Times New Roman" w:hAnsi="Times New Roman"/>
          <w:sz w:val="24"/>
          <w:szCs w:val="24"/>
        </w:rPr>
        <w:t>географическими</w:t>
      </w:r>
      <w:proofErr w:type="gramEnd"/>
      <w:r w:rsidRPr="00615601">
        <w:rPr>
          <w:rFonts w:ascii="Times New Roman" w:hAnsi="Times New Roman"/>
          <w:sz w:val="24"/>
          <w:szCs w:val="24"/>
        </w:rPr>
        <w:t xml:space="preserve"> названиях, в названиях улиц и площадей, в названиях исторических событий. Большая буква в названиях книг, газет, журналов, картин и кинофильмов, спектаклей, литературных и музыкальных произведений; выделение этих названий кавычками. Род существительных. Три склонения имен существительных: изменение существительных по падежам и числам.</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Существительные, имеющие форму только единственного или только множественного числа.</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 xml:space="preserve">Склонение существительных на </w:t>
      </w:r>
      <w:proofErr w:type="gramStart"/>
      <w:r w:rsidRPr="00615601">
        <w:rPr>
          <w:rFonts w:ascii="Times New Roman" w:hAnsi="Times New Roman"/>
          <w:i/>
          <w:sz w:val="24"/>
          <w:szCs w:val="24"/>
        </w:rPr>
        <w:t>-</w:t>
      </w:r>
      <w:proofErr w:type="spellStart"/>
      <w:r w:rsidRPr="00615601">
        <w:rPr>
          <w:rFonts w:ascii="Times New Roman" w:hAnsi="Times New Roman"/>
          <w:i/>
          <w:sz w:val="24"/>
          <w:szCs w:val="24"/>
        </w:rPr>
        <w:t>и</w:t>
      </w:r>
      <w:proofErr w:type="gramEnd"/>
      <w:r w:rsidRPr="00615601">
        <w:rPr>
          <w:rFonts w:ascii="Times New Roman" w:hAnsi="Times New Roman"/>
          <w:i/>
          <w:sz w:val="24"/>
          <w:szCs w:val="24"/>
        </w:rPr>
        <w:t>я</w:t>
      </w:r>
      <w:proofErr w:type="spellEnd"/>
      <w:r w:rsidRPr="00615601">
        <w:rPr>
          <w:rFonts w:ascii="Times New Roman" w:hAnsi="Times New Roman"/>
          <w:i/>
          <w:sz w:val="24"/>
          <w:szCs w:val="24"/>
        </w:rPr>
        <w:t>, -</w:t>
      </w:r>
      <w:proofErr w:type="spellStart"/>
      <w:r w:rsidRPr="00615601">
        <w:rPr>
          <w:rFonts w:ascii="Times New Roman" w:hAnsi="Times New Roman"/>
          <w:i/>
          <w:sz w:val="24"/>
          <w:szCs w:val="24"/>
        </w:rPr>
        <w:t>ий</w:t>
      </w:r>
      <w:proofErr w:type="spellEnd"/>
      <w:r w:rsidRPr="00615601">
        <w:rPr>
          <w:rFonts w:ascii="Times New Roman" w:hAnsi="Times New Roman"/>
          <w:i/>
          <w:sz w:val="24"/>
          <w:szCs w:val="24"/>
        </w:rPr>
        <w:t>, -</w:t>
      </w:r>
      <w:proofErr w:type="spellStart"/>
      <w:r w:rsidRPr="00615601">
        <w:rPr>
          <w:rFonts w:ascii="Times New Roman" w:hAnsi="Times New Roman"/>
          <w:i/>
          <w:sz w:val="24"/>
          <w:szCs w:val="24"/>
        </w:rPr>
        <w:t>ие</w:t>
      </w:r>
      <w:proofErr w:type="spellEnd"/>
      <w:r w:rsidRPr="00615601">
        <w:rPr>
          <w:rFonts w:ascii="Times New Roman" w:hAnsi="Times New Roman"/>
          <w:sz w:val="24"/>
          <w:szCs w:val="24"/>
        </w:rPr>
        <w:t>. Правописание гласных в падежных окончаниях имен существительных.</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 xml:space="preserve">Буквы </w:t>
      </w:r>
      <w:r w:rsidRPr="00615601">
        <w:rPr>
          <w:rFonts w:ascii="Times New Roman" w:hAnsi="Times New Roman"/>
          <w:i/>
          <w:sz w:val="24"/>
          <w:szCs w:val="24"/>
        </w:rPr>
        <w:t>о</w:t>
      </w:r>
      <w:r w:rsidRPr="00615601">
        <w:rPr>
          <w:rFonts w:ascii="Times New Roman" w:hAnsi="Times New Roman"/>
          <w:sz w:val="24"/>
          <w:szCs w:val="24"/>
        </w:rPr>
        <w:t xml:space="preserve"> и </w:t>
      </w:r>
      <w:r w:rsidRPr="00615601">
        <w:rPr>
          <w:rFonts w:ascii="Times New Roman" w:hAnsi="Times New Roman"/>
          <w:i/>
          <w:sz w:val="24"/>
          <w:szCs w:val="24"/>
        </w:rPr>
        <w:t>е</w:t>
      </w:r>
      <w:r w:rsidRPr="00615601">
        <w:rPr>
          <w:rFonts w:ascii="Times New Roman" w:hAnsi="Times New Roman"/>
          <w:sz w:val="24"/>
          <w:szCs w:val="24"/>
        </w:rPr>
        <w:t xml:space="preserve"> после шипящих и </w:t>
      </w:r>
      <w:proofErr w:type="spellStart"/>
      <w:r w:rsidRPr="00615601">
        <w:rPr>
          <w:rFonts w:ascii="Times New Roman" w:hAnsi="Times New Roman"/>
          <w:i/>
          <w:sz w:val="24"/>
          <w:szCs w:val="24"/>
        </w:rPr>
        <w:t>ц</w:t>
      </w:r>
      <w:proofErr w:type="spellEnd"/>
      <w:r w:rsidRPr="00615601">
        <w:rPr>
          <w:rFonts w:ascii="Times New Roman" w:hAnsi="Times New Roman"/>
          <w:sz w:val="24"/>
          <w:szCs w:val="24"/>
        </w:rPr>
        <w:t xml:space="preserve"> в окончаниях существительных.</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 xml:space="preserve">Морфологический разбор слов. </w:t>
      </w:r>
    </w:p>
    <w:p w:rsidR="004A4334" w:rsidRDefault="003C5773" w:rsidP="003C5773">
      <w:pPr>
        <w:pStyle w:val="a7"/>
        <w:jc w:val="both"/>
        <w:rPr>
          <w:rFonts w:ascii="Times New Roman" w:hAnsi="Times New Roman"/>
          <w:sz w:val="24"/>
          <w:szCs w:val="24"/>
        </w:rPr>
      </w:pPr>
      <w:r w:rsidRPr="00615601">
        <w:rPr>
          <w:rFonts w:ascii="Times New Roman" w:hAnsi="Times New Roman"/>
          <w:sz w:val="24"/>
          <w:szCs w:val="24"/>
        </w:rPr>
        <w:t>II. Умение согласовывать прилагательные и глаголы прошедшего времени с существительными, род которых может быть определен неверно (например, фамилия, яблоко).</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lastRenderedPageBreak/>
        <w:t xml:space="preserve">Умение правильно образовывать формы именительного (инженеры, выборы) и родительного (чулок, мест) падежей множественного числа. </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 xml:space="preserve">Умение использовать в речи существительные-синонимы для более точного выражения мыслей и для устранения неоправданного повтора одних и тех же слов. </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III. Доказательства и объяснения в рассуждении. Сжатое изложение – повествование. Подробное изложение с изменением лица рассказчика.</w:t>
      </w:r>
    </w:p>
    <w:p w:rsidR="00615601" w:rsidRPr="00615601" w:rsidRDefault="003C5773" w:rsidP="003C5773">
      <w:pPr>
        <w:pStyle w:val="a7"/>
        <w:jc w:val="both"/>
        <w:rPr>
          <w:rFonts w:ascii="Times New Roman" w:hAnsi="Times New Roman"/>
          <w:sz w:val="24"/>
          <w:szCs w:val="24"/>
        </w:rPr>
      </w:pPr>
      <w:r w:rsidRPr="00615601">
        <w:rPr>
          <w:rFonts w:ascii="Times New Roman" w:hAnsi="Times New Roman"/>
          <w:b/>
          <w:sz w:val="24"/>
          <w:szCs w:val="24"/>
        </w:rPr>
        <w:t>Имя прилагательное (10 ч + 4 ч)</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I. Имя прилагательное как часть речи. Синтаксическая роль имени прилагательного в предложении.</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 xml:space="preserve">Правописание гласных в падежных окончаниях прилагательных с основой на шипящую. Неупотребление буквы </w:t>
      </w:r>
      <w:proofErr w:type="spellStart"/>
      <w:r w:rsidRPr="00615601">
        <w:rPr>
          <w:rFonts w:ascii="Times New Roman" w:hAnsi="Times New Roman"/>
          <w:sz w:val="24"/>
          <w:szCs w:val="24"/>
        </w:rPr>
        <w:t>ь</w:t>
      </w:r>
      <w:proofErr w:type="spellEnd"/>
      <w:r w:rsidRPr="00615601">
        <w:rPr>
          <w:rFonts w:ascii="Times New Roman" w:hAnsi="Times New Roman"/>
          <w:sz w:val="24"/>
          <w:szCs w:val="24"/>
        </w:rPr>
        <w:t xml:space="preserve"> на конце кратких прилагательных с основой на шипящую. </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 xml:space="preserve">Полные и краткие прилагательные. </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 xml:space="preserve">Изменение полных прилагательных по родам, падежам и числам, а кратких - по родам и числам. </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Морфологический разбор имён прилагательных.</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II. Умение правильно ставить ударение в краткой форме прилагательных (</w:t>
      </w:r>
      <w:proofErr w:type="gramStart"/>
      <w:r w:rsidRPr="00615601">
        <w:rPr>
          <w:rFonts w:ascii="Times New Roman" w:hAnsi="Times New Roman"/>
          <w:sz w:val="24"/>
          <w:szCs w:val="24"/>
        </w:rPr>
        <w:t>труден</w:t>
      </w:r>
      <w:proofErr w:type="gramEnd"/>
      <w:r w:rsidRPr="00615601">
        <w:rPr>
          <w:rFonts w:ascii="Times New Roman" w:hAnsi="Times New Roman"/>
          <w:sz w:val="24"/>
          <w:szCs w:val="24"/>
        </w:rPr>
        <w:t>, трудна, трудно).</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 xml:space="preserve">Умение пользоваться в речи прилагательными-синонимами для более точного выражения мысли и для устранения неоправданных повторений одних и тех же слов. </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III. Описание животного. Структура текста данного жанра. Стилистические разновидности этого жанра. Сочинение с описанием животного в рассказе.</w:t>
      </w:r>
    </w:p>
    <w:p w:rsidR="003C5773" w:rsidRPr="00615601" w:rsidRDefault="003C5773" w:rsidP="003C5773">
      <w:pPr>
        <w:pStyle w:val="a7"/>
        <w:jc w:val="both"/>
        <w:rPr>
          <w:rFonts w:ascii="Times New Roman" w:hAnsi="Times New Roman"/>
          <w:b/>
          <w:sz w:val="24"/>
          <w:szCs w:val="24"/>
        </w:rPr>
      </w:pPr>
      <w:r w:rsidRPr="00615601">
        <w:rPr>
          <w:rFonts w:ascii="Times New Roman" w:hAnsi="Times New Roman"/>
          <w:b/>
          <w:sz w:val="24"/>
          <w:szCs w:val="24"/>
        </w:rPr>
        <w:t>Глагол (29ч + 6ч)</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I. Глагол как часть речи. Синтаксическая роль глагола в предложении.</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i/>
          <w:sz w:val="24"/>
          <w:szCs w:val="24"/>
        </w:rPr>
        <w:t xml:space="preserve">Не </w:t>
      </w:r>
      <w:r w:rsidRPr="00615601">
        <w:rPr>
          <w:rFonts w:ascii="Times New Roman" w:hAnsi="Times New Roman"/>
          <w:sz w:val="24"/>
          <w:szCs w:val="24"/>
        </w:rPr>
        <w:t>с глаголом.</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 xml:space="preserve">Неопределенная форма глагола (инфинитив на </w:t>
      </w:r>
      <w:proofErr w:type="gramStart"/>
      <w:r w:rsidRPr="00615601">
        <w:rPr>
          <w:rFonts w:ascii="Times New Roman" w:hAnsi="Times New Roman"/>
          <w:i/>
          <w:sz w:val="24"/>
          <w:szCs w:val="24"/>
        </w:rPr>
        <w:t>-</w:t>
      </w:r>
      <w:proofErr w:type="spellStart"/>
      <w:r w:rsidRPr="00615601">
        <w:rPr>
          <w:rFonts w:ascii="Times New Roman" w:hAnsi="Times New Roman"/>
          <w:i/>
          <w:sz w:val="24"/>
          <w:szCs w:val="24"/>
        </w:rPr>
        <w:t>т</w:t>
      </w:r>
      <w:proofErr w:type="gramEnd"/>
      <w:r w:rsidRPr="00615601">
        <w:rPr>
          <w:rFonts w:ascii="Times New Roman" w:hAnsi="Times New Roman"/>
          <w:i/>
          <w:sz w:val="24"/>
          <w:szCs w:val="24"/>
        </w:rPr>
        <w:t>ь</w:t>
      </w:r>
      <w:proofErr w:type="spellEnd"/>
      <w:r w:rsidRPr="00615601">
        <w:rPr>
          <w:rFonts w:ascii="Times New Roman" w:hAnsi="Times New Roman"/>
          <w:i/>
          <w:sz w:val="24"/>
          <w:szCs w:val="24"/>
        </w:rPr>
        <w:t xml:space="preserve"> (-</w:t>
      </w:r>
      <w:proofErr w:type="spellStart"/>
      <w:r w:rsidRPr="00615601">
        <w:rPr>
          <w:rFonts w:ascii="Times New Roman" w:hAnsi="Times New Roman"/>
          <w:i/>
          <w:sz w:val="24"/>
          <w:szCs w:val="24"/>
        </w:rPr>
        <w:t>ться</w:t>
      </w:r>
      <w:proofErr w:type="spellEnd"/>
      <w:r w:rsidRPr="00615601">
        <w:rPr>
          <w:rFonts w:ascii="Times New Roman" w:hAnsi="Times New Roman"/>
          <w:i/>
          <w:sz w:val="24"/>
          <w:szCs w:val="24"/>
        </w:rPr>
        <w:t>), -</w:t>
      </w:r>
      <w:proofErr w:type="spellStart"/>
      <w:r w:rsidRPr="00615601">
        <w:rPr>
          <w:rFonts w:ascii="Times New Roman" w:hAnsi="Times New Roman"/>
          <w:i/>
          <w:sz w:val="24"/>
          <w:szCs w:val="24"/>
        </w:rPr>
        <w:t>ти</w:t>
      </w:r>
      <w:proofErr w:type="spellEnd"/>
      <w:r w:rsidRPr="00615601">
        <w:rPr>
          <w:rFonts w:ascii="Times New Roman" w:hAnsi="Times New Roman"/>
          <w:i/>
          <w:sz w:val="24"/>
          <w:szCs w:val="24"/>
        </w:rPr>
        <w:t xml:space="preserve"> (-</w:t>
      </w:r>
      <w:proofErr w:type="spellStart"/>
      <w:r w:rsidRPr="00615601">
        <w:rPr>
          <w:rFonts w:ascii="Times New Roman" w:hAnsi="Times New Roman"/>
          <w:i/>
          <w:sz w:val="24"/>
          <w:szCs w:val="24"/>
        </w:rPr>
        <w:t>тись</w:t>
      </w:r>
      <w:proofErr w:type="spellEnd"/>
      <w:r w:rsidRPr="00615601">
        <w:rPr>
          <w:rFonts w:ascii="Times New Roman" w:hAnsi="Times New Roman"/>
          <w:i/>
          <w:sz w:val="24"/>
          <w:szCs w:val="24"/>
        </w:rPr>
        <w:t>), -</w:t>
      </w:r>
      <w:proofErr w:type="spellStart"/>
      <w:r w:rsidRPr="00615601">
        <w:rPr>
          <w:rFonts w:ascii="Times New Roman" w:hAnsi="Times New Roman"/>
          <w:i/>
          <w:sz w:val="24"/>
          <w:szCs w:val="24"/>
        </w:rPr>
        <w:t>чь</w:t>
      </w:r>
      <w:proofErr w:type="spellEnd"/>
      <w:r w:rsidRPr="00615601">
        <w:rPr>
          <w:rFonts w:ascii="Times New Roman" w:hAnsi="Times New Roman"/>
          <w:i/>
          <w:sz w:val="24"/>
          <w:szCs w:val="24"/>
        </w:rPr>
        <w:t xml:space="preserve"> (-</w:t>
      </w:r>
      <w:proofErr w:type="spellStart"/>
      <w:r w:rsidRPr="00615601">
        <w:rPr>
          <w:rFonts w:ascii="Times New Roman" w:hAnsi="Times New Roman"/>
          <w:i/>
          <w:sz w:val="24"/>
          <w:szCs w:val="24"/>
        </w:rPr>
        <w:t>чься</w:t>
      </w:r>
      <w:proofErr w:type="spellEnd"/>
      <w:r w:rsidRPr="00615601">
        <w:rPr>
          <w:rFonts w:ascii="Times New Roman" w:hAnsi="Times New Roman"/>
          <w:i/>
          <w:sz w:val="24"/>
          <w:szCs w:val="24"/>
        </w:rPr>
        <w:t>)</w:t>
      </w:r>
      <w:r w:rsidRPr="00615601">
        <w:rPr>
          <w:rFonts w:ascii="Times New Roman" w:hAnsi="Times New Roman"/>
          <w:sz w:val="24"/>
          <w:szCs w:val="24"/>
        </w:rPr>
        <w:t xml:space="preserve">. Правописание </w:t>
      </w:r>
      <w:proofErr w:type="gramStart"/>
      <w:r w:rsidRPr="00615601">
        <w:rPr>
          <w:rFonts w:ascii="Times New Roman" w:hAnsi="Times New Roman"/>
          <w:i/>
          <w:sz w:val="24"/>
          <w:szCs w:val="24"/>
        </w:rPr>
        <w:t>-</w:t>
      </w:r>
      <w:proofErr w:type="spellStart"/>
      <w:r w:rsidRPr="00615601">
        <w:rPr>
          <w:rFonts w:ascii="Times New Roman" w:hAnsi="Times New Roman"/>
          <w:i/>
          <w:sz w:val="24"/>
          <w:szCs w:val="24"/>
        </w:rPr>
        <w:t>т</w:t>
      </w:r>
      <w:proofErr w:type="gramEnd"/>
      <w:r w:rsidRPr="00615601">
        <w:rPr>
          <w:rFonts w:ascii="Times New Roman" w:hAnsi="Times New Roman"/>
          <w:i/>
          <w:sz w:val="24"/>
          <w:szCs w:val="24"/>
        </w:rPr>
        <w:t>ься</w:t>
      </w:r>
      <w:proofErr w:type="spellEnd"/>
      <w:r w:rsidRPr="00615601">
        <w:rPr>
          <w:rFonts w:ascii="Times New Roman" w:hAnsi="Times New Roman"/>
          <w:i/>
          <w:sz w:val="24"/>
          <w:szCs w:val="24"/>
        </w:rPr>
        <w:t xml:space="preserve"> и -</w:t>
      </w:r>
      <w:proofErr w:type="spellStart"/>
      <w:r w:rsidRPr="00615601">
        <w:rPr>
          <w:rFonts w:ascii="Times New Roman" w:hAnsi="Times New Roman"/>
          <w:i/>
          <w:sz w:val="24"/>
          <w:szCs w:val="24"/>
        </w:rPr>
        <w:t>чь</w:t>
      </w:r>
      <w:proofErr w:type="spellEnd"/>
      <w:r w:rsidRPr="00615601">
        <w:rPr>
          <w:rFonts w:ascii="Times New Roman" w:hAnsi="Times New Roman"/>
          <w:i/>
          <w:sz w:val="24"/>
          <w:szCs w:val="24"/>
        </w:rPr>
        <w:t xml:space="preserve"> (-</w:t>
      </w:r>
      <w:proofErr w:type="spellStart"/>
      <w:r w:rsidRPr="00615601">
        <w:rPr>
          <w:rFonts w:ascii="Times New Roman" w:hAnsi="Times New Roman"/>
          <w:i/>
          <w:sz w:val="24"/>
          <w:szCs w:val="24"/>
        </w:rPr>
        <w:t>чься</w:t>
      </w:r>
      <w:proofErr w:type="spellEnd"/>
      <w:r w:rsidRPr="00615601">
        <w:rPr>
          <w:rFonts w:ascii="Times New Roman" w:hAnsi="Times New Roman"/>
          <w:i/>
          <w:sz w:val="24"/>
          <w:szCs w:val="24"/>
        </w:rPr>
        <w:t>)</w:t>
      </w:r>
      <w:r w:rsidRPr="00615601">
        <w:rPr>
          <w:rFonts w:ascii="Times New Roman" w:hAnsi="Times New Roman"/>
          <w:sz w:val="24"/>
          <w:szCs w:val="24"/>
        </w:rPr>
        <w:t xml:space="preserve"> в неопределенной форме (повторение).</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 xml:space="preserve">Совершенный и несовершенный вид глагола; I и II спряжение. Правописание гласных в безударных личных окончаниях глаголов. </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 xml:space="preserve">Правописание чередующихся гласных </w:t>
      </w:r>
      <w:r w:rsidRPr="00615601">
        <w:rPr>
          <w:rFonts w:ascii="Times New Roman" w:hAnsi="Times New Roman"/>
          <w:i/>
          <w:sz w:val="24"/>
          <w:szCs w:val="24"/>
        </w:rPr>
        <w:t>е</w:t>
      </w:r>
      <w:r w:rsidRPr="00615601">
        <w:rPr>
          <w:rFonts w:ascii="Times New Roman" w:hAnsi="Times New Roman"/>
          <w:sz w:val="24"/>
          <w:szCs w:val="24"/>
        </w:rPr>
        <w:t xml:space="preserve"> и </w:t>
      </w:r>
      <w:proofErr w:type="spellStart"/>
      <w:proofErr w:type="gramStart"/>
      <w:r w:rsidRPr="00615601">
        <w:rPr>
          <w:rFonts w:ascii="Times New Roman" w:hAnsi="Times New Roman"/>
          <w:i/>
          <w:sz w:val="24"/>
          <w:szCs w:val="24"/>
        </w:rPr>
        <w:t>и</w:t>
      </w:r>
      <w:proofErr w:type="spellEnd"/>
      <w:proofErr w:type="gramEnd"/>
      <w:r w:rsidRPr="00615601">
        <w:rPr>
          <w:rFonts w:ascii="Times New Roman" w:hAnsi="Times New Roman"/>
          <w:sz w:val="24"/>
          <w:szCs w:val="24"/>
        </w:rPr>
        <w:t xml:space="preserve"> в корнях глаголов </w:t>
      </w:r>
      <w:r w:rsidRPr="00615601">
        <w:rPr>
          <w:rFonts w:ascii="Times New Roman" w:hAnsi="Times New Roman"/>
          <w:i/>
          <w:sz w:val="24"/>
          <w:szCs w:val="24"/>
        </w:rPr>
        <w:t>-</w:t>
      </w:r>
      <w:proofErr w:type="spellStart"/>
      <w:r w:rsidRPr="00615601">
        <w:rPr>
          <w:rFonts w:ascii="Times New Roman" w:hAnsi="Times New Roman"/>
          <w:i/>
          <w:sz w:val="24"/>
          <w:szCs w:val="24"/>
        </w:rPr>
        <w:t>бер</w:t>
      </w:r>
      <w:proofErr w:type="spellEnd"/>
      <w:r w:rsidRPr="00615601">
        <w:rPr>
          <w:rFonts w:ascii="Times New Roman" w:hAnsi="Times New Roman"/>
          <w:i/>
          <w:sz w:val="24"/>
          <w:szCs w:val="24"/>
        </w:rPr>
        <w:t>- - -</w:t>
      </w:r>
      <w:proofErr w:type="spellStart"/>
      <w:r w:rsidRPr="00615601">
        <w:rPr>
          <w:rFonts w:ascii="Times New Roman" w:hAnsi="Times New Roman"/>
          <w:i/>
          <w:sz w:val="24"/>
          <w:szCs w:val="24"/>
        </w:rPr>
        <w:t>бир</w:t>
      </w:r>
      <w:proofErr w:type="spellEnd"/>
      <w:r w:rsidRPr="00615601">
        <w:rPr>
          <w:rFonts w:ascii="Times New Roman" w:hAnsi="Times New Roman"/>
          <w:i/>
          <w:sz w:val="24"/>
          <w:szCs w:val="24"/>
        </w:rPr>
        <w:t>-, -</w:t>
      </w:r>
      <w:proofErr w:type="spellStart"/>
      <w:r w:rsidRPr="00615601">
        <w:rPr>
          <w:rFonts w:ascii="Times New Roman" w:hAnsi="Times New Roman"/>
          <w:i/>
          <w:sz w:val="24"/>
          <w:szCs w:val="24"/>
        </w:rPr>
        <w:t>дер</w:t>
      </w:r>
      <w:proofErr w:type="spellEnd"/>
      <w:r w:rsidRPr="00615601">
        <w:rPr>
          <w:rFonts w:ascii="Times New Roman" w:hAnsi="Times New Roman"/>
          <w:i/>
          <w:sz w:val="24"/>
          <w:szCs w:val="24"/>
        </w:rPr>
        <w:t>- - -</w:t>
      </w:r>
      <w:proofErr w:type="spellStart"/>
      <w:r w:rsidRPr="00615601">
        <w:rPr>
          <w:rFonts w:ascii="Times New Roman" w:hAnsi="Times New Roman"/>
          <w:i/>
          <w:sz w:val="24"/>
          <w:szCs w:val="24"/>
        </w:rPr>
        <w:t>дир</w:t>
      </w:r>
      <w:proofErr w:type="spellEnd"/>
      <w:r w:rsidRPr="00615601">
        <w:rPr>
          <w:rFonts w:ascii="Times New Roman" w:hAnsi="Times New Roman"/>
          <w:i/>
          <w:sz w:val="24"/>
          <w:szCs w:val="24"/>
        </w:rPr>
        <w:t xml:space="preserve">-, -мер- - -мир-, - </w:t>
      </w:r>
      <w:proofErr w:type="spellStart"/>
      <w:r w:rsidRPr="00615601">
        <w:rPr>
          <w:rFonts w:ascii="Times New Roman" w:hAnsi="Times New Roman"/>
          <w:i/>
          <w:sz w:val="24"/>
          <w:szCs w:val="24"/>
        </w:rPr>
        <w:t>nep</w:t>
      </w:r>
      <w:proofErr w:type="spellEnd"/>
      <w:r w:rsidRPr="00615601">
        <w:rPr>
          <w:rFonts w:ascii="Times New Roman" w:hAnsi="Times New Roman"/>
          <w:i/>
          <w:sz w:val="24"/>
          <w:szCs w:val="24"/>
        </w:rPr>
        <w:t>- - -пир-, - тер- - - тир-, -стел- - -</w:t>
      </w:r>
      <w:proofErr w:type="spellStart"/>
      <w:r w:rsidRPr="00615601">
        <w:rPr>
          <w:rFonts w:ascii="Times New Roman" w:hAnsi="Times New Roman"/>
          <w:i/>
          <w:sz w:val="24"/>
          <w:szCs w:val="24"/>
        </w:rPr>
        <w:t>стил</w:t>
      </w:r>
      <w:proofErr w:type="spellEnd"/>
      <w:r w:rsidRPr="00615601">
        <w:rPr>
          <w:rFonts w:ascii="Times New Roman" w:hAnsi="Times New Roman"/>
          <w:i/>
          <w:sz w:val="24"/>
          <w:szCs w:val="24"/>
        </w:rPr>
        <w:t>-.</w:t>
      </w:r>
      <w:r w:rsidRPr="00615601">
        <w:rPr>
          <w:rFonts w:ascii="Times New Roman" w:hAnsi="Times New Roman"/>
          <w:sz w:val="24"/>
          <w:szCs w:val="24"/>
        </w:rPr>
        <w:t xml:space="preserve"> </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Время глагола: прошедшее, настоящее и будущее.</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Морфологический разбор глагола.</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 xml:space="preserve">II. </w:t>
      </w:r>
      <w:proofErr w:type="gramStart"/>
      <w:r w:rsidRPr="00615601">
        <w:rPr>
          <w:rFonts w:ascii="Times New Roman" w:hAnsi="Times New Roman"/>
          <w:sz w:val="24"/>
          <w:szCs w:val="24"/>
        </w:rPr>
        <w:t>Соблюдение правильного ударения в глаголах, при произношении которых допускаются ошибки (начать, понять; начал, понял; начала, поняла; повторит, облегчит и др.).</w:t>
      </w:r>
      <w:proofErr w:type="gramEnd"/>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t>Умение согласовывать глагол-сказуемое в прошедшем времени с подлежащим, выраженным существительным среднего рода и собирательным существительным. Умение употреблять при глаголах имена существительные в нужном падеже.</w:t>
      </w:r>
    </w:p>
    <w:p w:rsidR="00615601" w:rsidRDefault="003C5773" w:rsidP="003C5773">
      <w:pPr>
        <w:pStyle w:val="a7"/>
        <w:jc w:val="both"/>
        <w:rPr>
          <w:rFonts w:ascii="Times New Roman" w:hAnsi="Times New Roman"/>
          <w:sz w:val="24"/>
          <w:szCs w:val="24"/>
        </w:rPr>
      </w:pPr>
      <w:r w:rsidRPr="00615601">
        <w:rPr>
          <w:rFonts w:ascii="Times New Roman" w:hAnsi="Times New Roman"/>
          <w:sz w:val="24"/>
          <w:szCs w:val="24"/>
        </w:rPr>
        <w:t xml:space="preserve">Умение использовать в речи глаголы-синонимы (например, со значением высказывания, перемещения, нахождения) для более точного выражения мысли, для устранения неоправданного повтора слов. </w:t>
      </w:r>
    </w:p>
    <w:p w:rsidR="003C5773" w:rsidRPr="00615601" w:rsidRDefault="003C5773" w:rsidP="003C5773">
      <w:pPr>
        <w:pStyle w:val="a7"/>
        <w:jc w:val="both"/>
        <w:rPr>
          <w:rFonts w:ascii="Times New Roman" w:hAnsi="Times New Roman"/>
          <w:sz w:val="24"/>
          <w:szCs w:val="24"/>
        </w:rPr>
      </w:pPr>
      <w:r w:rsidRPr="00615601">
        <w:rPr>
          <w:rFonts w:ascii="Times New Roman" w:hAnsi="Times New Roman"/>
          <w:sz w:val="24"/>
          <w:szCs w:val="24"/>
        </w:rPr>
        <w:lastRenderedPageBreak/>
        <w:t>III. Понятие о рассказе, об особенностях его структуры и стиля. Невыдуманный рассказ о себе. Рассказы по сюжетным картинкам. Репортаж. Устный рассказ по рисунку. Сжатое изложение рассказа. Изложение лингвистического текста.</w:t>
      </w:r>
    </w:p>
    <w:p w:rsidR="00615601" w:rsidRDefault="003C5773" w:rsidP="00615601">
      <w:pPr>
        <w:pStyle w:val="a7"/>
        <w:jc w:val="both"/>
        <w:rPr>
          <w:rFonts w:ascii="Times New Roman" w:hAnsi="Times New Roman"/>
          <w:b/>
          <w:sz w:val="24"/>
          <w:szCs w:val="24"/>
        </w:rPr>
      </w:pPr>
      <w:r w:rsidRPr="00615601">
        <w:rPr>
          <w:rFonts w:ascii="Times New Roman" w:hAnsi="Times New Roman"/>
          <w:b/>
          <w:sz w:val="24"/>
          <w:szCs w:val="24"/>
        </w:rPr>
        <w:t xml:space="preserve">Повторение и систематизация </w:t>
      </w:r>
      <w:proofErr w:type="gramStart"/>
      <w:r w:rsidRPr="00615601">
        <w:rPr>
          <w:rFonts w:ascii="Times New Roman" w:hAnsi="Times New Roman"/>
          <w:b/>
          <w:sz w:val="24"/>
          <w:szCs w:val="24"/>
        </w:rPr>
        <w:t>пройденного</w:t>
      </w:r>
      <w:proofErr w:type="gramEnd"/>
      <w:r w:rsidRPr="00615601">
        <w:rPr>
          <w:rFonts w:ascii="Times New Roman" w:hAnsi="Times New Roman"/>
          <w:b/>
          <w:sz w:val="24"/>
          <w:szCs w:val="24"/>
        </w:rPr>
        <w:t xml:space="preserve"> в 5 классе (5ч + 2ч)</w:t>
      </w:r>
    </w:p>
    <w:p w:rsidR="00615601" w:rsidRPr="00615601" w:rsidRDefault="00615601" w:rsidP="00615601">
      <w:pPr>
        <w:pStyle w:val="a7"/>
        <w:jc w:val="both"/>
        <w:rPr>
          <w:rFonts w:ascii="Times New Roman" w:hAnsi="Times New Roman"/>
          <w:b/>
          <w:sz w:val="24"/>
          <w:szCs w:val="24"/>
        </w:rPr>
      </w:pPr>
    </w:p>
    <w:p w:rsidR="003C5773" w:rsidRPr="00615601" w:rsidRDefault="003C5773" w:rsidP="003C5773">
      <w:pPr>
        <w:autoSpaceDE w:val="0"/>
        <w:autoSpaceDN w:val="0"/>
        <w:adjustRightInd w:val="0"/>
        <w:ind w:left="57" w:firstLine="709"/>
        <w:jc w:val="center"/>
        <w:rPr>
          <w:rFonts w:ascii="Times New Roman" w:hAnsi="Times New Roman" w:cs="Times New Roman"/>
          <w:b/>
          <w:sz w:val="24"/>
          <w:szCs w:val="24"/>
        </w:rPr>
      </w:pPr>
      <w:r w:rsidRPr="00615601">
        <w:rPr>
          <w:rFonts w:ascii="Times New Roman" w:hAnsi="Times New Roman" w:cs="Times New Roman"/>
          <w:b/>
          <w:sz w:val="24"/>
          <w:szCs w:val="24"/>
        </w:rPr>
        <w:t>Планируемые образовательные результаты по русскому языку учащихся 5 класса</w:t>
      </w:r>
    </w:p>
    <w:p w:rsidR="003C5773" w:rsidRPr="00615601" w:rsidRDefault="003C5773" w:rsidP="003C5773">
      <w:pPr>
        <w:pStyle w:val="msonormalbullet1gif"/>
        <w:shd w:val="clear" w:color="auto" w:fill="FFFFFF"/>
        <w:tabs>
          <w:tab w:val="left" w:pos="-426"/>
          <w:tab w:val="left" w:pos="567"/>
        </w:tabs>
        <w:spacing w:before="0" w:after="0"/>
        <w:ind w:left="-426"/>
        <w:jc w:val="both"/>
      </w:pPr>
      <w:r w:rsidRPr="00615601">
        <w:rPr>
          <w:b/>
          <w:bCs/>
        </w:rPr>
        <w:t xml:space="preserve">Предметными результатами </w:t>
      </w:r>
      <w:r w:rsidRPr="00615601">
        <w:t>по русскому языку яв</w:t>
      </w:r>
      <w:r w:rsidRPr="00615601">
        <w:softHyphen/>
        <w:t>ляются:</w:t>
      </w:r>
    </w:p>
    <w:p w:rsidR="003C5773" w:rsidRPr="00615601" w:rsidRDefault="003C5773" w:rsidP="003C5773">
      <w:pPr>
        <w:shd w:val="clear" w:color="auto" w:fill="FFFFFF"/>
        <w:tabs>
          <w:tab w:val="left" w:pos="-426"/>
        </w:tabs>
        <w:ind w:left="-426"/>
        <w:jc w:val="both"/>
        <w:rPr>
          <w:rFonts w:ascii="Times New Roman" w:hAnsi="Times New Roman" w:cs="Times New Roman"/>
          <w:b/>
          <w:bCs/>
          <w:sz w:val="24"/>
          <w:szCs w:val="24"/>
          <w:u w:val="single"/>
        </w:rPr>
      </w:pPr>
      <w:r w:rsidRPr="00615601">
        <w:rPr>
          <w:rFonts w:ascii="Times New Roman" w:hAnsi="Times New Roman" w:cs="Times New Roman"/>
          <w:b/>
          <w:bCs/>
          <w:sz w:val="24"/>
          <w:szCs w:val="24"/>
          <w:u w:val="single"/>
        </w:rPr>
        <w:t>Речь и речевое общение</w:t>
      </w:r>
    </w:p>
    <w:p w:rsidR="003C5773" w:rsidRPr="00615601" w:rsidRDefault="003C5773" w:rsidP="003C5773">
      <w:pPr>
        <w:tabs>
          <w:tab w:val="left" w:pos="-426"/>
        </w:tabs>
        <w:ind w:left="-426"/>
        <w:jc w:val="both"/>
        <w:rPr>
          <w:rFonts w:ascii="Times New Roman" w:hAnsi="Times New Roman" w:cs="Times New Roman"/>
          <w:i/>
          <w:sz w:val="24"/>
          <w:szCs w:val="24"/>
        </w:rPr>
      </w:pPr>
      <w:r w:rsidRPr="00615601">
        <w:rPr>
          <w:rFonts w:ascii="Times New Roman" w:hAnsi="Times New Roman" w:cs="Times New Roman"/>
          <w:i/>
          <w:sz w:val="24"/>
          <w:szCs w:val="24"/>
        </w:rPr>
        <w:t>Ученик научится:</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использовать различные виды монолога и  диалога в различных ситуациях общения;</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соблюдать нормы речевого поведения в типичных ситуациях общения;</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xml:space="preserve"> </w:t>
      </w:r>
      <w:r w:rsidRPr="00615601">
        <w:rPr>
          <w:rFonts w:ascii="Times New Roman" w:hAnsi="Times New Roman" w:cs="Times New Roman"/>
          <w:i/>
          <w:sz w:val="24"/>
          <w:szCs w:val="24"/>
        </w:rPr>
        <w:t>Ученик получит возможность научиться</w:t>
      </w:r>
      <w:r w:rsidRPr="00615601">
        <w:rPr>
          <w:rFonts w:ascii="Times New Roman" w:hAnsi="Times New Roman" w:cs="Times New Roman"/>
          <w:sz w:val="24"/>
          <w:szCs w:val="24"/>
        </w:rPr>
        <w:t>:</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выступать перед аудиторией с небольшим докладом; публично представлять мини- проект; публично защищать свою позицию;</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участвовать в коллективном обсуждении проблем, аргументировать собственную позицию, доказывать её, убеждать;</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понимать основные причины коммуникативных неудач и объяснять их.</w:t>
      </w:r>
    </w:p>
    <w:p w:rsidR="003C5773" w:rsidRPr="00615601" w:rsidRDefault="003C5773" w:rsidP="003C5773">
      <w:pPr>
        <w:shd w:val="clear" w:color="auto" w:fill="FFFFFF"/>
        <w:tabs>
          <w:tab w:val="left" w:pos="-426"/>
        </w:tabs>
        <w:ind w:left="-426"/>
        <w:jc w:val="both"/>
        <w:rPr>
          <w:rFonts w:ascii="Times New Roman" w:hAnsi="Times New Roman" w:cs="Times New Roman"/>
          <w:b/>
          <w:bCs/>
          <w:sz w:val="24"/>
          <w:szCs w:val="24"/>
          <w:u w:val="single"/>
        </w:rPr>
      </w:pPr>
      <w:r w:rsidRPr="00615601">
        <w:rPr>
          <w:rFonts w:ascii="Times New Roman" w:hAnsi="Times New Roman" w:cs="Times New Roman"/>
          <w:b/>
          <w:bCs/>
          <w:sz w:val="24"/>
          <w:szCs w:val="24"/>
          <w:u w:val="single"/>
        </w:rPr>
        <w:t>Речевая деятельность</w:t>
      </w:r>
    </w:p>
    <w:p w:rsidR="003C5773" w:rsidRPr="00615601" w:rsidRDefault="003C5773" w:rsidP="003C5773">
      <w:pPr>
        <w:tabs>
          <w:tab w:val="left" w:pos="-426"/>
        </w:tabs>
        <w:ind w:left="-426"/>
        <w:jc w:val="both"/>
        <w:rPr>
          <w:rFonts w:ascii="Times New Roman" w:hAnsi="Times New Roman" w:cs="Times New Roman"/>
          <w:b/>
          <w:sz w:val="24"/>
          <w:szCs w:val="24"/>
        </w:rPr>
      </w:pPr>
      <w:proofErr w:type="spellStart"/>
      <w:r w:rsidRPr="00615601">
        <w:rPr>
          <w:rFonts w:ascii="Times New Roman" w:hAnsi="Times New Roman" w:cs="Times New Roman"/>
          <w:b/>
          <w:sz w:val="24"/>
          <w:szCs w:val="24"/>
        </w:rPr>
        <w:t>Аудирование</w:t>
      </w:r>
      <w:proofErr w:type="spellEnd"/>
    </w:p>
    <w:p w:rsidR="003C5773" w:rsidRPr="00615601" w:rsidRDefault="003C5773" w:rsidP="003C5773">
      <w:pPr>
        <w:pStyle w:val="msonormalbullet1gif"/>
        <w:tabs>
          <w:tab w:val="left" w:pos="-426"/>
        </w:tabs>
        <w:spacing w:before="0" w:after="0"/>
        <w:ind w:left="-426"/>
        <w:jc w:val="both"/>
        <w:rPr>
          <w:i/>
        </w:rPr>
      </w:pPr>
      <w:r w:rsidRPr="00615601">
        <w:rPr>
          <w:i/>
        </w:rPr>
        <w:t>Ученик научится:</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xml:space="preserve">• различным видам </w:t>
      </w:r>
      <w:proofErr w:type="spellStart"/>
      <w:r w:rsidRPr="00615601">
        <w:rPr>
          <w:rFonts w:ascii="Times New Roman" w:hAnsi="Times New Roman" w:cs="Times New Roman"/>
          <w:sz w:val="24"/>
          <w:szCs w:val="24"/>
        </w:rPr>
        <w:t>аудирования</w:t>
      </w:r>
      <w:proofErr w:type="spellEnd"/>
      <w:r w:rsidRPr="00615601">
        <w:rPr>
          <w:rFonts w:ascii="Times New Roman" w:hAnsi="Times New Roman" w:cs="Times New Roman"/>
          <w:sz w:val="24"/>
          <w:szCs w:val="24"/>
        </w:rPr>
        <w:t xml:space="preserve"> (с пониманием основного содержания </w:t>
      </w:r>
      <w:proofErr w:type="spellStart"/>
      <w:r w:rsidRPr="00615601">
        <w:rPr>
          <w:rFonts w:ascii="Times New Roman" w:hAnsi="Times New Roman" w:cs="Times New Roman"/>
          <w:sz w:val="24"/>
          <w:szCs w:val="24"/>
        </w:rPr>
        <w:t>аудиотекста</w:t>
      </w:r>
      <w:proofErr w:type="spellEnd"/>
      <w:r w:rsidRPr="00615601">
        <w:rPr>
          <w:rFonts w:ascii="Times New Roman" w:hAnsi="Times New Roman" w:cs="Times New Roman"/>
          <w:sz w:val="24"/>
          <w:szCs w:val="24"/>
        </w:rPr>
        <w:t xml:space="preserve">, с выборочным извлечением информации); передавать содержание </w:t>
      </w:r>
      <w:proofErr w:type="spellStart"/>
      <w:r w:rsidRPr="00615601">
        <w:rPr>
          <w:rFonts w:ascii="Times New Roman" w:hAnsi="Times New Roman" w:cs="Times New Roman"/>
          <w:sz w:val="24"/>
          <w:szCs w:val="24"/>
        </w:rPr>
        <w:t>аудиотекста</w:t>
      </w:r>
      <w:proofErr w:type="spellEnd"/>
      <w:r w:rsidRPr="00615601">
        <w:rPr>
          <w:rFonts w:ascii="Times New Roman" w:hAnsi="Times New Roman" w:cs="Times New Roman"/>
          <w:sz w:val="24"/>
          <w:szCs w:val="24"/>
        </w:rPr>
        <w:t xml:space="preserve"> в соответствии с заданной коммуникативной задачей в устной форме;</w:t>
      </w:r>
    </w:p>
    <w:p w:rsidR="004A4334"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xml:space="preserve">• понимать и формулировать в устной форме тему, коммуникативную задачу, основную мысль, логику изложения </w:t>
      </w:r>
      <w:proofErr w:type="spellStart"/>
      <w:proofErr w:type="gramStart"/>
      <w:r w:rsidRPr="00615601">
        <w:rPr>
          <w:rFonts w:ascii="Times New Roman" w:hAnsi="Times New Roman" w:cs="Times New Roman"/>
          <w:sz w:val="24"/>
          <w:szCs w:val="24"/>
        </w:rPr>
        <w:t>учебно</w:t>
      </w:r>
      <w:proofErr w:type="spellEnd"/>
      <w:r w:rsidRPr="00615601">
        <w:rPr>
          <w:rFonts w:ascii="Times New Roman" w:hAnsi="Times New Roman" w:cs="Times New Roman"/>
          <w:sz w:val="24"/>
          <w:szCs w:val="24"/>
        </w:rPr>
        <w:t>- научного</w:t>
      </w:r>
      <w:proofErr w:type="gramEnd"/>
      <w:r w:rsidRPr="00615601">
        <w:rPr>
          <w:rFonts w:ascii="Times New Roman" w:hAnsi="Times New Roman" w:cs="Times New Roman"/>
          <w:sz w:val="24"/>
          <w:szCs w:val="24"/>
        </w:rPr>
        <w:t xml:space="preserve">, разговорного, художественного </w:t>
      </w:r>
      <w:proofErr w:type="spellStart"/>
      <w:r w:rsidRPr="00615601">
        <w:rPr>
          <w:rFonts w:ascii="Times New Roman" w:hAnsi="Times New Roman" w:cs="Times New Roman"/>
          <w:sz w:val="24"/>
          <w:szCs w:val="24"/>
        </w:rPr>
        <w:t>аудиотекстов</w:t>
      </w:r>
      <w:proofErr w:type="spellEnd"/>
      <w:r w:rsidRPr="00615601">
        <w:rPr>
          <w:rFonts w:ascii="Times New Roman" w:hAnsi="Times New Roman" w:cs="Times New Roman"/>
          <w:sz w:val="24"/>
          <w:szCs w:val="24"/>
        </w:rPr>
        <w:t>, распознавать в них основную и дополнительную информацию, комментировать её в устной форме;</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lastRenderedPageBreak/>
        <w:t xml:space="preserve">• передавать содержание </w:t>
      </w:r>
      <w:proofErr w:type="spellStart"/>
      <w:proofErr w:type="gramStart"/>
      <w:r w:rsidRPr="00615601">
        <w:rPr>
          <w:rFonts w:ascii="Times New Roman" w:hAnsi="Times New Roman" w:cs="Times New Roman"/>
          <w:sz w:val="24"/>
          <w:szCs w:val="24"/>
        </w:rPr>
        <w:t>учебно</w:t>
      </w:r>
      <w:proofErr w:type="spellEnd"/>
      <w:r w:rsidRPr="00615601">
        <w:rPr>
          <w:rFonts w:ascii="Times New Roman" w:hAnsi="Times New Roman" w:cs="Times New Roman"/>
          <w:sz w:val="24"/>
          <w:szCs w:val="24"/>
        </w:rPr>
        <w:t xml:space="preserve"> - научного</w:t>
      </w:r>
      <w:proofErr w:type="gramEnd"/>
      <w:r w:rsidRPr="00615601">
        <w:rPr>
          <w:rFonts w:ascii="Times New Roman" w:hAnsi="Times New Roman" w:cs="Times New Roman"/>
          <w:sz w:val="24"/>
          <w:szCs w:val="24"/>
        </w:rPr>
        <w:t xml:space="preserve">, разговорного, художественного </w:t>
      </w:r>
      <w:proofErr w:type="spellStart"/>
      <w:r w:rsidRPr="00615601">
        <w:rPr>
          <w:rFonts w:ascii="Times New Roman" w:hAnsi="Times New Roman" w:cs="Times New Roman"/>
          <w:sz w:val="24"/>
          <w:szCs w:val="24"/>
        </w:rPr>
        <w:t>аудиотекстов</w:t>
      </w:r>
      <w:proofErr w:type="spellEnd"/>
      <w:r w:rsidRPr="00615601">
        <w:rPr>
          <w:rFonts w:ascii="Times New Roman" w:hAnsi="Times New Roman" w:cs="Times New Roman"/>
          <w:sz w:val="24"/>
          <w:szCs w:val="24"/>
        </w:rPr>
        <w:t xml:space="preserve"> в форме плана, ученического изложения.</w:t>
      </w:r>
    </w:p>
    <w:p w:rsidR="003C5773" w:rsidRPr="00615601" w:rsidRDefault="003C5773" w:rsidP="003C5773">
      <w:pPr>
        <w:pStyle w:val="msonormalbullet1gif"/>
        <w:tabs>
          <w:tab w:val="left" w:pos="-426"/>
        </w:tabs>
        <w:spacing w:before="0" w:after="0"/>
        <w:ind w:left="-426"/>
        <w:jc w:val="both"/>
      </w:pPr>
      <w:r w:rsidRPr="00615601">
        <w:rPr>
          <w:i/>
        </w:rPr>
        <w:t>Ученик получит возможность научиться</w:t>
      </w:r>
      <w:r w:rsidRPr="00615601">
        <w:t>:</w:t>
      </w:r>
    </w:p>
    <w:p w:rsidR="00615601" w:rsidRPr="00615601" w:rsidRDefault="003C5773" w:rsidP="003C5773">
      <w:pPr>
        <w:tabs>
          <w:tab w:val="left" w:pos="-426"/>
        </w:tabs>
        <w:ind w:left="-426"/>
        <w:jc w:val="both"/>
        <w:rPr>
          <w:rFonts w:ascii="Times New Roman" w:hAnsi="Times New Roman" w:cs="Times New Roman"/>
          <w:b/>
          <w:sz w:val="24"/>
          <w:szCs w:val="24"/>
          <w:u w:val="single"/>
        </w:rPr>
      </w:pPr>
      <w:r w:rsidRPr="00615601">
        <w:rPr>
          <w:rFonts w:ascii="Times New Roman" w:hAnsi="Times New Roman" w:cs="Times New Roman"/>
          <w:sz w:val="24"/>
          <w:szCs w:val="24"/>
        </w:rPr>
        <w:t>• понимать явную и скрытую (</w:t>
      </w:r>
      <w:proofErr w:type="spellStart"/>
      <w:r w:rsidRPr="00615601">
        <w:rPr>
          <w:rFonts w:ascii="Times New Roman" w:hAnsi="Times New Roman" w:cs="Times New Roman"/>
          <w:sz w:val="24"/>
          <w:szCs w:val="24"/>
        </w:rPr>
        <w:t>подтекстовую</w:t>
      </w:r>
      <w:proofErr w:type="spellEnd"/>
      <w:r w:rsidRPr="00615601">
        <w:rPr>
          <w:rFonts w:ascii="Times New Roman" w:hAnsi="Times New Roman" w:cs="Times New Roman"/>
          <w:sz w:val="24"/>
          <w:szCs w:val="24"/>
        </w:rPr>
        <w:t>) информацию текста, анализировать и комментировать её в устной форме.</w:t>
      </w:r>
    </w:p>
    <w:p w:rsidR="003C5773" w:rsidRPr="00615601" w:rsidRDefault="003C5773" w:rsidP="003C5773">
      <w:pPr>
        <w:tabs>
          <w:tab w:val="left" w:pos="-426"/>
        </w:tabs>
        <w:ind w:left="-426"/>
        <w:jc w:val="both"/>
        <w:rPr>
          <w:rFonts w:ascii="Times New Roman" w:hAnsi="Times New Roman" w:cs="Times New Roman"/>
          <w:b/>
          <w:sz w:val="24"/>
          <w:szCs w:val="24"/>
          <w:u w:val="single"/>
        </w:rPr>
      </w:pPr>
      <w:r w:rsidRPr="00615601">
        <w:rPr>
          <w:rFonts w:ascii="Times New Roman" w:hAnsi="Times New Roman" w:cs="Times New Roman"/>
          <w:b/>
          <w:sz w:val="24"/>
          <w:szCs w:val="24"/>
          <w:u w:val="single"/>
        </w:rPr>
        <w:t>Чтение</w:t>
      </w:r>
    </w:p>
    <w:p w:rsidR="003C5773" w:rsidRPr="00615601" w:rsidRDefault="003C5773" w:rsidP="003C5773">
      <w:pPr>
        <w:pStyle w:val="msonormalbullet1gif"/>
        <w:tabs>
          <w:tab w:val="left" w:pos="-426"/>
        </w:tabs>
        <w:spacing w:before="0" w:after="0"/>
        <w:ind w:left="-426"/>
        <w:jc w:val="both"/>
        <w:rPr>
          <w:i/>
        </w:rPr>
      </w:pPr>
      <w:r w:rsidRPr="00615601">
        <w:rPr>
          <w:i/>
        </w:rPr>
        <w:t>Ученик научится:</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понимать содержание прочитанных учебно-научных, художественных текстов и воспроизводить их в устной форме в соответствии с ситуацией общения, а также в форме ученического изложения, в форме плана (в устной и письменной форме);</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передавать схематически представленную информацию в виде связного текста;</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использовать приёмы работы с учебной книгой, справочниками и другими информационными источниками;</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3C5773" w:rsidRPr="00615601" w:rsidRDefault="003C5773" w:rsidP="003C5773">
      <w:pPr>
        <w:pStyle w:val="msonormalbullet1gif"/>
        <w:tabs>
          <w:tab w:val="left" w:pos="-426"/>
        </w:tabs>
        <w:spacing w:before="0" w:after="0"/>
        <w:ind w:left="-426"/>
        <w:jc w:val="both"/>
      </w:pPr>
      <w:r w:rsidRPr="00615601">
        <w:rPr>
          <w:i/>
        </w:rPr>
        <w:t>Ученик получит возможность научиться</w:t>
      </w:r>
      <w:r w:rsidRPr="00615601">
        <w:t>:</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понимать, анализировать, оценивать явную и скрытую (</w:t>
      </w:r>
      <w:proofErr w:type="spellStart"/>
      <w:r w:rsidRPr="00615601">
        <w:rPr>
          <w:rFonts w:ascii="Times New Roman" w:hAnsi="Times New Roman" w:cs="Times New Roman"/>
          <w:sz w:val="24"/>
          <w:szCs w:val="24"/>
        </w:rPr>
        <w:t>подтекстовую</w:t>
      </w:r>
      <w:proofErr w:type="spellEnd"/>
      <w:r w:rsidRPr="00615601">
        <w:rPr>
          <w:rFonts w:ascii="Times New Roman" w:hAnsi="Times New Roman" w:cs="Times New Roman"/>
          <w:sz w:val="24"/>
          <w:szCs w:val="24"/>
        </w:rPr>
        <w:t>) информацию в прочитанных текстах разной функционально-стилевой принадлежности;</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извлекать информацию по заданной проблеме из различных источников высказывать собственную точку зрения на решение проблемы.</w:t>
      </w:r>
    </w:p>
    <w:p w:rsidR="003C5773" w:rsidRPr="00615601" w:rsidRDefault="003C5773" w:rsidP="003C5773">
      <w:pPr>
        <w:tabs>
          <w:tab w:val="left" w:pos="-426"/>
        </w:tabs>
        <w:ind w:left="-426"/>
        <w:jc w:val="both"/>
        <w:rPr>
          <w:rFonts w:ascii="Times New Roman" w:hAnsi="Times New Roman" w:cs="Times New Roman"/>
          <w:b/>
          <w:sz w:val="24"/>
          <w:szCs w:val="24"/>
          <w:u w:val="single"/>
        </w:rPr>
      </w:pPr>
      <w:r w:rsidRPr="00615601">
        <w:rPr>
          <w:rFonts w:ascii="Times New Roman" w:hAnsi="Times New Roman" w:cs="Times New Roman"/>
          <w:b/>
          <w:sz w:val="24"/>
          <w:szCs w:val="24"/>
          <w:u w:val="single"/>
        </w:rPr>
        <w:t>Говорение</w:t>
      </w:r>
    </w:p>
    <w:p w:rsidR="003C5773" w:rsidRPr="00615601" w:rsidRDefault="003C5773" w:rsidP="003C5773">
      <w:pPr>
        <w:pStyle w:val="msonormalbullet1gif"/>
        <w:tabs>
          <w:tab w:val="left" w:pos="-426"/>
        </w:tabs>
        <w:spacing w:before="0" w:after="0"/>
        <w:ind w:left="-426"/>
        <w:jc w:val="both"/>
        <w:rPr>
          <w:i/>
        </w:rPr>
      </w:pPr>
      <w:r w:rsidRPr="00615601">
        <w:rPr>
          <w:i/>
        </w:rPr>
        <w:t>Ученик научится:</w:t>
      </w:r>
    </w:p>
    <w:p w:rsidR="004A4334"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создавать устные монологические и диалогические высказывания на учебные темы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lastRenderedPageBreak/>
        <w:t>• обсуждать и чётко формулировать цели, план совместной групповой учебной деятельности, распределение частей работы;</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615601" w:rsidRPr="00615601" w:rsidRDefault="003C5773" w:rsidP="00615601">
      <w:pPr>
        <w:tabs>
          <w:tab w:val="left" w:pos="-426"/>
        </w:tabs>
        <w:ind w:left="-426"/>
        <w:jc w:val="both"/>
        <w:rPr>
          <w:rFonts w:ascii="Times New Roman" w:hAnsi="Times New Roman" w:cs="Times New Roman"/>
          <w:i/>
          <w:sz w:val="24"/>
          <w:szCs w:val="24"/>
        </w:rPr>
      </w:pPr>
      <w:r w:rsidRPr="00615601">
        <w:rPr>
          <w:rFonts w:ascii="Times New Roman" w:hAnsi="Times New Roman" w:cs="Times New Roman"/>
          <w:sz w:val="24"/>
          <w:szCs w:val="24"/>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правила речевого этикета.</w:t>
      </w:r>
    </w:p>
    <w:p w:rsidR="003C5773" w:rsidRPr="00615601" w:rsidRDefault="003C5773" w:rsidP="003C5773">
      <w:pPr>
        <w:pStyle w:val="msonormalbullet1gif"/>
        <w:tabs>
          <w:tab w:val="left" w:pos="-426"/>
        </w:tabs>
        <w:spacing w:before="0" w:after="0"/>
        <w:ind w:left="-426"/>
        <w:jc w:val="both"/>
      </w:pPr>
      <w:r w:rsidRPr="00615601">
        <w:rPr>
          <w:i/>
        </w:rPr>
        <w:t>Ученик получит возможность научиться</w:t>
      </w:r>
      <w:r w:rsidRPr="00615601">
        <w:t>:</w:t>
      </w:r>
    </w:p>
    <w:p w:rsidR="003C5773" w:rsidRPr="00615601" w:rsidRDefault="003C5773" w:rsidP="003C5773">
      <w:pPr>
        <w:shd w:val="clear" w:color="auto" w:fill="FFFFFF"/>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создавать устные монологические и диалогические высказывания различных типов и жанров в учебно-научной сфере общения;</w:t>
      </w:r>
    </w:p>
    <w:p w:rsidR="003C5773" w:rsidRPr="00615601" w:rsidRDefault="003C5773" w:rsidP="003C5773">
      <w:pPr>
        <w:shd w:val="clear" w:color="auto" w:fill="FFFFFF"/>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выступать перед аудиторией с докладом; публично защищать мини- проект;</w:t>
      </w:r>
    </w:p>
    <w:p w:rsidR="003C5773" w:rsidRPr="00615601" w:rsidRDefault="003C5773" w:rsidP="003C5773">
      <w:pPr>
        <w:shd w:val="clear" w:color="auto" w:fill="FFFFFF"/>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участвовать в дискуссии на учебно-научные темы, соблюдая нормы учебно-научного общения;</w:t>
      </w:r>
    </w:p>
    <w:p w:rsidR="003C5773" w:rsidRPr="00615601" w:rsidRDefault="003C5773" w:rsidP="003C5773">
      <w:pPr>
        <w:shd w:val="clear" w:color="auto" w:fill="FFFFFF"/>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анализировать и оценивать речевые высказывания с точки зрения их успешности в достижении прогнозируемого результата.</w:t>
      </w:r>
    </w:p>
    <w:p w:rsidR="003C5773" w:rsidRPr="00615601" w:rsidRDefault="003C5773" w:rsidP="003C5773">
      <w:pPr>
        <w:tabs>
          <w:tab w:val="left" w:pos="-426"/>
        </w:tabs>
        <w:ind w:left="-426"/>
        <w:jc w:val="both"/>
        <w:rPr>
          <w:rFonts w:ascii="Times New Roman" w:hAnsi="Times New Roman" w:cs="Times New Roman"/>
          <w:b/>
          <w:sz w:val="24"/>
          <w:szCs w:val="24"/>
          <w:u w:val="single"/>
        </w:rPr>
      </w:pPr>
      <w:r w:rsidRPr="00615601">
        <w:rPr>
          <w:rFonts w:ascii="Times New Roman" w:hAnsi="Times New Roman" w:cs="Times New Roman"/>
          <w:b/>
          <w:sz w:val="24"/>
          <w:szCs w:val="24"/>
          <w:u w:val="single"/>
        </w:rPr>
        <w:t>Письмо</w:t>
      </w:r>
    </w:p>
    <w:p w:rsidR="003C5773" w:rsidRPr="00615601" w:rsidRDefault="003C5773" w:rsidP="003C5773">
      <w:pPr>
        <w:pStyle w:val="msonormalbullet1gif"/>
        <w:tabs>
          <w:tab w:val="left" w:pos="-426"/>
        </w:tabs>
        <w:spacing w:before="0" w:after="0"/>
        <w:ind w:left="-426"/>
        <w:jc w:val="both"/>
        <w:rPr>
          <w:i/>
        </w:rPr>
      </w:pPr>
      <w:r w:rsidRPr="00615601">
        <w:rPr>
          <w:i/>
        </w:rPr>
        <w:t>Ученик научится:</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создавать письменные монологические высказывания (ученические сочинения)  разной коммуникативной направленности с учётом целей и ситуации общения;</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излагать содержание прослушанного или прочитанного текста (подробно, сжато, выборочно) в форме ученического изложения и плана;</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w:t>
      </w:r>
    </w:p>
    <w:p w:rsidR="003C5773" w:rsidRPr="00615601" w:rsidRDefault="003C5773" w:rsidP="003C5773">
      <w:pPr>
        <w:pStyle w:val="msonormalbullet1gif"/>
        <w:tabs>
          <w:tab w:val="left" w:pos="-426"/>
        </w:tabs>
        <w:spacing w:before="0" w:after="0"/>
        <w:ind w:left="-426"/>
        <w:jc w:val="both"/>
      </w:pPr>
      <w:r w:rsidRPr="00615601">
        <w:rPr>
          <w:i/>
        </w:rPr>
        <w:t>Ученик получит возможность научиться</w:t>
      </w:r>
      <w:r w:rsidRPr="00615601">
        <w:t>:</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писать сочинения, изложения;</w:t>
      </w:r>
    </w:p>
    <w:p w:rsidR="004A4334" w:rsidRDefault="003C5773" w:rsidP="004A4334">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составлять планы, доклады;</w:t>
      </w:r>
    </w:p>
    <w:p w:rsidR="00615601" w:rsidRDefault="003C5773" w:rsidP="004A4334">
      <w:pPr>
        <w:tabs>
          <w:tab w:val="left" w:pos="-426"/>
        </w:tabs>
        <w:ind w:left="-426"/>
        <w:jc w:val="both"/>
        <w:rPr>
          <w:i/>
        </w:rPr>
      </w:pPr>
      <w:r w:rsidRPr="00615601">
        <w:rPr>
          <w:rFonts w:ascii="Times New Roman" w:hAnsi="Times New Roman" w:cs="Times New Roman"/>
          <w:b/>
          <w:bCs/>
          <w:sz w:val="24"/>
          <w:szCs w:val="24"/>
          <w:u w:val="single"/>
        </w:rPr>
        <w:lastRenderedPageBreak/>
        <w:t>Текст</w:t>
      </w:r>
    </w:p>
    <w:p w:rsidR="003C5773" w:rsidRPr="00615601" w:rsidRDefault="003C5773" w:rsidP="003C5773">
      <w:pPr>
        <w:pStyle w:val="msonormalbullet1gif"/>
        <w:tabs>
          <w:tab w:val="left" w:pos="-426"/>
        </w:tabs>
        <w:spacing w:before="0" w:after="0"/>
        <w:ind w:left="-426"/>
        <w:jc w:val="both"/>
        <w:rPr>
          <w:i/>
        </w:rPr>
      </w:pPr>
      <w:r w:rsidRPr="00615601">
        <w:rPr>
          <w:i/>
        </w:rPr>
        <w:t>Ученик научится:</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анализировать и характеризовать тексты различных типов речи, стилей с точки зрения смыслового содержания и структуры, а также требований, предъявляемых к тексту как речевому произведению;</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осуществлять информационную переработку текста, передавая его содержание в виде плана, тезисов, схемы, таблицы и т. п.;</w:t>
      </w:r>
    </w:p>
    <w:p w:rsidR="00615601" w:rsidRPr="00615601" w:rsidRDefault="003C5773" w:rsidP="00615601">
      <w:pPr>
        <w:tabs>
          <w:tab w:val="left" w:pos="-426"/>
        </w:tabs>
        <w:ind w:left="-426"/>
        <w:jc w:val="both"/>
        <w:rPr>
          <w:rFonts w:ascii="Times New Roman" w:hAnsi="Times New Roman" w:cs="Times New Roman"/>
          <w:i/>
          <w:sz w:val="24"/>
          <w:szCs w:val="24"/>
        </w:rPr>
      </w:pPr>
      <w:r w:rsidRPr="00615601">
        <w:rPr>
          <w:rFonts w:ascii="Times New Roman" w:hAnsi="Times New Roman" w:cs="Times New Roman"/>
          <w:sz w:val="24"/>
          <w:szCs w:val="24"/>
        </w:rPr>
        <w:t>• создавать и редактировать собственные тексты различных типов речи, стилей с учётом требований к построению связного текста.</w:t>
      </w:r>
    </w:p>
    <w:p w:rsidR="003C5773" w:rsidRPr="00615601" w:rsidRDefault="003C5773" w:rsidP="003C5773">
      <w:pPr>
        <w:pStyle w:val="msonormalbullet1gif"/>
        <w:tabs>
          <w:tab w:val="left" w:pos="-426"/>
        </w:tabs>
        <w:spacing w:before="0" w:after="0"/>
        <w:ind w:left="-426"/>
        <w:jc w:val="both"/>
      </w:pPr>
      <w:r w:rsidRPr="00615601">
        <w:rPr>
          <w:i/>
        </w:rPr>
        <w:t>Ученик получит возможность научиться</w:t>
      </w:r>
      <w:r w:rsidRPr="00615601">
        <w:t>:</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xml:space="preserve">• создавать в устной и письменной форме учебно-научные тексты (тезисы, конспект, участие в беседе, дискуссии),  </w:t>
      </w:r>
    </w:p>
    <w:p w:rsidR="003C5773" w:rsidRPr="00615601" w:rsidRDefault="003C5773" w:rsidP="003C5773">
      <w:pPr>
        <w:shd w:val="clear" w:color="auto" w:fill="FFFFFF"/>
        <w:tabs>
          <w:tab w:val="left" w:pos="-426"/>
        </w:tabs>
        <w:ind w:left="-426"/>
        <w:jc w:val="both"/>
        <w:rPr>
          <w:rFonts w:ascii="Times New Roman" w:hAnsi="Times New Roman" w:cs="Times New Roman"/>
          <w:b/>
          <w:bCs/>
          <w:sz w:val="24"/>
          <w:szCs w:val="24"/>
          <w:u w:val="single"/>
        </w:rPr>
      </w:pPr>
      <w:r w:rsidRPr="00615601">
        <w:rPr>
          <w:rFonts w:ascii="Times New Roman" w:hAnsi="Times New Roman" w:cs="Times New Roman"/>
          <w:b/>
          <w:bCs/>
          <w:sz w:val="24"/>
          <w:szCs w:val="24"/>
          <w:u w:val="single"/>
        </w:rPr>
        <w:t>Функциональные разновидности языка</w:t>
      </w:r>
    </w:p>
    <w:p w:rsidR="003C5773" w:rsidRPr="00615601" w:rsidRDefault="003C5773" w:rsidP="003C5773">
      <w:pPr>
        <w:pStyle w:val="msonormalbullet1gif"/>
        <w:tabs>
          <w:tab w:val="left" w:pos="-426"/>
        </w:tabs>
        <w:spacing w:before="0" w:after="0"/>
        <w:ind w:left="-426"/>
        <w:jc w:val="both"/>
        <w:rPr>
          <w:i/>
        </w:rPr>
      </w:pPr>
      <w:r w:rsidRPr="00615601">
        <w:rPr>
          <w:i/>
        </w:rPr>
        <w:t>Ученик научится:</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xml:space="preserve">• владеть практическими умениями различать тексты разговорного характера, </w:t>
      </w:r>
      <w:proofErr w:type="spellStart"/>
      <w:proofErr w:type="gramStart"/>
      <w:r w:rsidRPr="00615601">
        <w:rPr>
          <w:rFonts w:ascii="Times New Roman" w:hAnsi="Times New Roman" w:cs="Times New Roman"/>
          <w:sz w:val="24"/>
          <w:szCs w:val="24"/>
        </w:rPr>
        <w:t>учебно</w:t>
      </w:r>
      <w:proofErr w:type="spellEnd"/>
      <w:r w:rsidRPr="00615601">
        <w:rPr>
          <w:rFonts w:ascii="Times New Roman" w:hAnsi="Times New Roman" w:cs="Times New Roman"/>
          <w:sz w:val="24"/>
          <w:szCs w:val="24"/>
        </w:rPr>
        <w:t>- научные</w:t>
      </w:r>
      <w:proofErr w:type="gramEnd"/>
      <w:r w:rsidRPr="00615601">
        <w:rPr>
          <w:rFonts w:ascii="Times New Roman" w:hAnsi="Times New Roman" w:cs="Times New Roman"/>
          <w:sz w:val="24"/>
          <w:szCs w:val="24"/>
        </w:rPr>
        <w:t>, тексты художественной литературы;</w:t>
      </w:r>
    </w:p>
    <w:p w:rsidR="003C5773" w:rsidRPr="00615601" w:rsidRDefault="003C5773" w:rsidP="003C5773">
      <w:pPr>
        <w:tabs>
          <w:tab w:val="left" w:pos="-426"/>
        </w:tabs>
        <w:ind w:left="-426"/>
        <w:jc w:val="both"/>
        <w:rPr>
          <w:rFonts w:ascii="Times New Roman" w:hAnsi="Times New Roman" w:cs="Times New Roman"/>
          <w:sz w:val="24"/>
          <w:szCs w:val="24"/>
        </w:rPr>
      </w:pPr>
      <w:proofErr w:type="gramStart"/>
      <w:r w:rsidRPr="00615601">
        <w:rPr>
          <w:rFonts w:ascii="Times New Roman" w:hAnsi="Times New Roman" w:cs="Times New Roman"/>
          <w:sz w:val="24"/>
          <w:szCs w:val="24"/>
        </w:rPr>
        <w:t>• различать и анализировать тексты разных стилей: учебно-научного, разговорной речи (сообщение, доклад, выступление; рассказ, беседа, спор как жанры разговорной речи);</w:t>
      </w:r>
      <w:proofErr w:type="gramEnd"/>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xml:space="preserve">• создавать устные и письменные высказывания разных стилей и типов речи </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исправлять речевые недостатки, редактировать текст;</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3C5773" w:rsidRPr="00615601" w:rsidRDefault="003C5773" w:rsidP="003C5773">
      <w:pPr>
        <w:pStyle w:val="msonormalbullet1gif"/>
        <w:tabs>
          <w:tab w:val="left" w:pos="-426"/>
        </w:tabs>
        <w:spacing w:before="0" w:after="0"/>
        <w:ind w:left="-426"/>
        <w:jc w:val="both"/>
      </w:pPr>
      <w:r w:rsidRPr="00615601">
        <w:rPr>
          <w:i/>
        </w:rPr>
        <w:t>Ученик получит возможность научиться</w:t>
      </w:r>
      <w:r w:rsidRPr="00615601">
        <w:t>:</w:t>
      </w:r>
    </w:p>
    <w:p w:rsid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lastRenderedPageBreak/>
        <w:t xml:space="preserve">• различать и анализировать тексты разговорного характера, </w:t>
      </w:r>
      <w:proofErr w:type="spellStart"/>
      <w:proofErr w:type="gramStart"/>
      <w:r w:rsidRPr="00615601">
        <w:rPr>
          <w:rFonts w:ascii="Times New Roman" w:hAnsi="Times New Roman" w:cs="Times New Roman"/>
          <w:sz w:val="24"/>
          <w:szCs w:val="24"/>
        </w:rPr>
        <w:t>учебно</w:t>
      </w:r>
      <w:proofErr w:type="spellEnd"/>
      <w:r w:rsidRPr="00615601">
        <w:rPr>
          <w:rFonts w:ascii="Times New Roman" w:hAnsi="Times New Roman" w:cs="Times New Roman"/>
          <w:sz w:val="24"/>
          <w:szCs w:val="24"/>
        </w:rPr>
        <w:t xml:space="preserve"> - научные</w:t>
      </w:r>
      <w:proofErr w:type="gramEnd"/>
      <w:r w:rsidRPr="00615601">
        <w:rPr>
          <w:rFonts w:ascii="Times New Roman" w:hAnsi="Times New Roman" w:cs="Times New Roman"/>
          <w:sz w:val="24"/>
          <w:szCs w:val="24"/>
        </w:rPr>
        <w:t>, тексты художественной литературы с точки зрения специфики использования в них лексических и синтаксических средств;</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создавать тексты различных функциональных стилей, участвовать в дискуссиях на учебно-научные темы;  готовить выступление, сочинение-рассуждение; принимать участие в беседах, разговорах, спорах,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3C5773" w:rsidRPr="00615601" w:rsidRDefault="003C5773" w:rsidP="003C5773">
      <w:pPr>
        <w:shd w:val="clear" w:color="auto" w:fill="FFFFFF"/>
        <w:tabs>
          <w:tab w:val="left" w:pos="-426"/>
        </w:tabs>
        <w:ind w:left="-426"/>
        <w:jc w:val="both"/>
        <w:rPr>
          <w:rFonts w:ascii="Times New Roman" w:hAnsi="Times New Roman" w:cs="Times New Roman"/>
          <w:b/>
          <w:bCs/>
          <w:sz w:val="24"/>
          <w:szCs w:val="24"/>
          <w:u w:val="single"/>
        </w:rPr>
      </w:pPr>
      <w:r w:rsidRPr="00615601">
        <w:rPr>
          <w:rFonts w:ascii="Times New Roman" w:hAnsi="Times New Roman" w:cs="Times New Roman"/>
          <w:b/>
          <w:bCs/>
          <w:sz w:val="24"/>
          <w:szCs w:val="24"/>
          <w:u w:val="single"/>
        </w:rPr>
        <w:t>Общие сведения о языке</w:t>
      </w:r>
    </w:p>
    <w:p w:rsidR="003C5773" w:rsidRPr="00615601" w:rsidRDefault="003C5773" w:rsidP="003C5773">
      <w:pPr>
        <w:pStyle w:val="msonormalbullet1gif"/>
        <w:tabs>
          <w:tab w:val="left" w:pos="-426"/>
        </w:tabs>
        <w:spacing w:before="0" w:after="0"/>
        <w:ind w:left="-426"/>
        <w:jc w:val="both"/>
        <w:rPr>
          <w:i/>
        </w:rPr>
      </w:pPr>
      <w:r w:rsidRPr="00615601">
        <w:rPr>
          <w:i/>
        </w:rPr>
        <w:t>Ученик научится:</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характеризовать основные функции русского языка, место русского языка среди других языков;</w:t>
      </w:r>
    </w:p>
    <w:p w:rsidR="00615601" w:rsidRPr="00615601" w:rsidRDefault="003C5773" w:rsidP="00615601">
      <w:pPr>
        <w:tabs>
          <w:tab w:val="left" w:pos="-426"/>
        </w:tabs>
        <w:ind w:left="-426"/>
        <w:jc w:val="both"/>
        <w:rPr>
          <w:rFonts w:ascii="Times New Roman" w:hAnsi="Times New Roman" w:cs="Times New Roman"/>
          <w:i/>
          <w:sz w:val="24"/>
          <w:szCs w:val="24"/>
        </w:rPr>
      </w:pPr>
      <w:r w:rsidRPr="00615601">
        <w:rPr>
          <w:rFonts w:ascii="Times New Roman" w:hAnsi="Times New Roman" w:cs="Times New Roman"/>
          <w:sz w:val="24"/>
          <w:szCs w:val="24"/>
        </w:rPr>
        <w:t>• оценивать использование основных изобразительных средств языка.</w:t>
      </w:r>
    </w:p>
    <w:p w:rsidR="003C5773" w:rsidRPr="00615601" w:rsidRDefault="003C5773" w:rsidP="003C5773">
      <w:pPr>
        <w:pStyle w:val="msonormalbullet1gif"/>
        <w:tabs>
          <w:tab w:val="left" w:pos="-426"/>
        </w:tabs>
        <w:spacing w:before="0" w:after="0"/>
        <w:ind w:left="-426"/>
        <w:jc w:val="both"/>
      </w:pPr>
      <w:r w:rsidRPr="00615601">
        <w:rPr>
          <w:i/>
        </w:rPr>
        <w:t>Ученик получит возможность научиться</w:t>
      </w:r>
      <w:r w:rsidRPr="00615601">
        <w:t>:</w:t>
      </w:r>
    </w:p>
    <w:p w:rsidR="003C5773" w:rsidRPr="00615601" w:rsidRDefault="003C5773" w:rsidP="003C5773">
      <w:pPr>
        <w:pStyle w:val="af0"/>
        <w:tabs>
          <w:tab w:val="left" w:pos="-426"/>
        </w:tabs>
        <w:spacing w:line="240" w:lineRule="auto"/>
        <w:ind w:left="-426" w:firstLine="0"/>
        <w:rPr>
          <w:sz w:val="24"/>
          <w:szCs w:val="24"/>
        </w:rPr>
      </w:pPr>
      <w:r w:rsidRPr="00615601">
        <w:rPr>
          <w:sz w:val="24"/>
          <w:szCs w:val="24"/>
        </w:rPr>
        <w:t>• характеризовать вклад выдающихся лингвистов в развитие языка.</w:t>
      </w:r>
    </w:p>
    <w:p w:rsidR="003C5773" w:rsidRPr="00615601" w:rsidRDefault="003C5773" w:rsidP="003C5773">
      <w:pPr>
        <w:shd w:val="clear" w:color="auto" w:fill="FFFFFF"/>
        <w:tabs>
          <w:tab w:val="left" w:pos="-426"/>
        </w:tabs>
        <w:ind w:left="-426"/>
        <w:jc w:val="both"/>
        <w:rPr>
          <w:rFonts w:ascii="Times New Roman" w:hAnsi="Times New Roman" w:cs="Times New Roman"/>
          <w:b/>
          <w:bCs/>
          <w:sz w:val="24"/>
          <w:szCs w:val="24"/>
          <w:u w:val="single"/>
        </w:rPr>
      </w:pPr>
      <w:r w:rsidRPr="00615601">
        <w:rPr>
          <w:rFonts w:ascii="Times New Roman" w:hAnsi="Times New Roman" w:cs="Times New Roman"/>
          <w:b/>
          <w:bCs/>
          <w:sz w:val="24"/>
          <w:szCs w:val="24"/>
          <w:u w:val="single"/>
        </w:rPr>
        <w:t>Фонетика и орфоэпия. Графика</w:t>
      </w:r>
    </w:p>
    <w:p w:rsidR="003C5773" w:rsidRPr="00615601" w:rsidRDefault="003C5773" w:rsidP="003C5773">
      <w:pPr>
        <w:pStyle w:val="msonormalbullet1gif"/>
        <w:tabs>
          <w:tab w:val="left" w:pos="-426"/>
        </w:tabs>
        <w:spacing w:before="0" w:after="0"/>
        <w:ind w:left="-426"/>
        <w:jc w:val="both"/>
        <w:rPr>
          <w:i/>
        </w:rPr>
      </w:pPr>
      <w:r w:rsidRPr="00615601">
        <w:rPr>
          <w:i/>
        </w:rPr>
        <w:t>Ученик научится:</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проводить фонетический анализ слова;</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соблюдать основные орфоэпические правила современного русского литературного языка;</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извлекать необходимую информацию из орфоэпических словарей и справочников; использовать её в различных видах деятельности.</w:t>
      </w:r>
    </w:p>
    <w:p w:rsidR="003C5773" w:rsidRPr="00615601" w:rsidRDefault="003C5773" w:rsidP="003C5773">
      <w:pPr>
        <w:pStyle w:val="msonormalbullet1gif"/>
        <w:tabs>
          <w:tab w:val="left" w:pos="-426"/>
        </w:tabs>
        <w:spacing w:before="0" w:after="0"/>
        <w:ind w:left="-426"/>
        <w:jc w:val="both"/>
      </w:pPr>
      <w:r w:rsidRPr="00615601">
        <w:rPr>
          <w:i/>
        </w:rPr>
        <w:t>Ученик получит возможность научиться</w:t>
      </w:r>
      <w:r w:rsidRPr="00615601">
        <w:t>:</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выразительно читать прозаические и поэтические тексты;</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xml:space="preserve">• извлекать необходимую информацию из </w:t>
      </w:r>
      <w:proofErr w:type="spellStart"/>
      <w:r w:rsidRPr="00615601">
        <w:rPr>
          <w:rFonts w:ascii="Times New Roman" w:hAnsi="Times New Roman" w:cs="Times New Roman"/>
          <w:sz w:val="24"/>
          <w:szCs w:val="24"/>
        </w:rPr>
        <w:t>мультимедийных</w:t>
      </w:r>
      <w:proofErr w:type="spellEnd"/>
      <w:r w:rsidRPr="00615601">
        <w:rPr>
          <w:rFonts w:ascii="Times New Roman" w:hAnsi="Times New Roman" w:cs="Times New Roman"/>
          <w:sz w:val="24"/>
          <w:szCs w:val="24"/>
        </w:rPr>
        <w:t xml:space="preserve"> орфоэпических словарей и справочников; использовать её в различных видах деятельности.</w:t>
      </w:r>
    </w:p>
    <w:p w:rsidR="003C5773" w:rsidRPr="00615601" w:rsidRDefault="003C5773" w:rsidP="003C5773">
      <w:pPr>
        <w:tabs>
          <w:tab w:val="left" w:pos="-426"/>
        </w:tabs>
        <w:ind w:left="-426"/>
        <w:jc w:val="both"/>
        <w:rPr>
          <w:rFonts w:ascii="Times New Roman" w:hAnsi="Times New Roman" w:cs="Times New Roman"/>
          <w:b/>
          <w:sz w:val="24"/>
          <w:szCs w:val="24"/>
          <w:u w:val="single"/>
        </w:rPr>
      </w:pPr>
      <w:proofErr w:type="spellStart"/>
      <w:r w:rsidRPr="00615601">
        <w:rPr>
          <w:rFonts w:ascii="Times New Roman" w:hAnsi="Times New Roman" w:cs="Times New Roman"/>
          <w:b/>
          <w:sz w:val="24"/>
          <w:szCs w:val="24"/>
          <w:u w:val="single"/>
        </w:rPr>
        <w:t>Морфемика</w:t>
      </w:r>
      <w:proofErr w:type="spellEnd"/>
      <w:r w:rsidRPr="00615601">
        <w:rPr>
          <w:rFonts w:ascii="Times New Roman" w:hAnsi="Times New Roman" w:cs="Times New Roman"/>
          <w:b/>
          <w:sz w:val="24"/>
          <w:szCs w:val="24"/>
          <w:u w:val="single"/>
        </w:rPr>
        <w:t xml:space="preserve"> и словообразование</w:t>
      </w:r>
    </w:p>
    <w:p w:rsidR="003C5773" w:rsidRPr="00615601" w:rsidRDefault="003C5773" w:rsidP="003C5773">
      <w:pPr>
        <w:pStyle w:val="msonormalbullet1gif"/>
        <w:tabs>
          <w:tab w:val="left" w:pos="-426"/>
        </w:tabs>
        <w:spacing w:before="0" w:after="0"/>
        <w:ind w:left="-426"/>
        <w:jc w:val="both"/>
        <w:rPr>
          <w:i/>
        </w:rPr>
      </w:pPr>
      <w:r w:rsidRPr="00615601">
        <w:rPr>
          <w:i/>
        </w:rPr>
        <w:lastRenderedPageBreak/>
        <w:t>Ученик научится:</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делить слова на морфемы на основе смыслового, грамматического и словообразовательного анализа слова;</w:t>
      </w:r>
    </w:p>
    <w:p w:rsid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различать изученные способы словообразования;</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анализировать и самостоятельно составлять словообразовательные пары и словообразовательные цепочки слов;</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xml:space="preserve">• применять знания и умения по </w:t>
      </w:r>
      <w:proofErr w:type="spellStart"/>
      <w:r w:rsidRPr="00615601">
        <w:rPr>
          <w:rFonts w:ascii="Times New Roman" w:hAnsi="Times New Roman" w:cs="Times New Roman"/>
          <w:sz w:val="24"/>
          <w:szCs w:val="24"/>
        </w:rPr>
        <w:t>морфемике</w:t>
      </w:r>
      <w:proofErr w:type="spellEnd"/>
      <w:r w:rsidRPr="00615601">
        <w:rPr>
          <w:rFonts w:ascii="Times New Roman" w:hAnsi="Times New Roman" w:cs="Times New Roman"/>
          <w:sz w:val="24"/>
          <w:szCs w:val="24"/>
        </w:rPr>
        <w:t xml:space="preserve"> и словообразованию в практике правописания.</w:t>
      </w:r>
    </w:p>
    <w:p w:rsidR="003C5773" w:rsidRPr="00615601" w:rsidRDefault="003C5773" w:rsidP="003C5773">
      <w:pPr>
        <w:pStyle w:val="msonormalbullet1gif"/>
        <w:tabs>
          <w:tab w:val="left" w:pos="-426"/>
        </w:tabs>
        <w:spacing w:before="0" w:after="0"/>
        <w:ind w:left="-426"/>
        <w:jc w:val="both"/>
      </w:pPr>
      <w:r w:rsidRPr="00615601">
        <w:rPr>
          <w:i/>
        </w:rPr>
        <w:t>Ученик получит возможность научиться</w:t>
      </w:r>
      <w:r w:rsidRPr="00615601">
        <w:t>:</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характеризовать словообразовательные цепочки и словообразовательные гнёзда, устанавливая смысловую и структурную связь однокоренных слов;</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опознавать основные выразительные средства словообразования в художественной речи и оценивать их;</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xml:space="preserve">• извлекать необходимую информацию из морфемных, словообразовательных и этимологических словарей и справочников, в том числе </w:t>
      </w:r>
      <w:proofErr w:type="spellStart"/>
      <w:r w:rsidRPr="00615601">
        <w:rPr>
          <w:rFonts w:ascii="Times New Roman" w:hAnsi="Times New Roman" w:cs="Times New Roman"/>
          <w:sz w:val="24"/>
          <w:szCs w:val="24"/>
        </w:rPr>
        <w:t>мультимедийных</w:t>
      </w:r>
      <w:proofErr w:type="spellEnd"/>
      <w:r w:rsidRPr="00615601">
        <w:rPr>
          <w:rFonts w:ascii="Times New Roman" w:hAnsi="Times New Roman" w:cs="Times New Roman"/>
          <w:sz w:val="24"/>
          <w:szCs w:val="24"/>
        </w:rPr>
        <w:t>;</w:t>
      </w:r>
    </w:p>
    <w:p w:rsidR="00615601" w:rsidRPr="00615601" w:rsidRDefault="003C5773" w:rsidP="00615601">
      <w:pPr>
        <w:shd w:val="clear" w:color="auto" w:fill="FFFFFF"/>
        <w:tabs>
          <w:tab w:val="left" w:pos="-426"/>
        </w:tabs>
        <w:ind w:left="-426"/>
        <w:jc w:val="both"/>
        <w:rPr>
          <w:rFonts w:ascii="Times New Roman" w:hAnsi="Times New Roman" w:cs="Times New Roman"/>
          <w:i/>
          <w:sz w:val="24"/>
          <w:szCs w:val="24"/>
        </w:rPr>
      </w:pPr>
      <w:r w:rsidRPr="00615601">
        <w:rPr>
          <w:rFonts w:ascii="Times New Roman" w:hAnsi="Times New Roman" w:cs="Times New Roman"/>
          <w:b/>
          <w:bCs/>
          <w:sz w:val="24"/>
          <w:szCs w:val="24"/>
          <w:u w:val="single"/>
        </w:rPr>
        <w:t>Лексикология и фразеология</w:t>
      </w:r>
    </w:p>
    <w:p w:rsidR="003C5773" w:rsidRPr="00615601" w:rsidRDefault="003C5773" w:rsidP="003C5773">
      <w:pPr>
        <w:pStyle w:val="msonormalbullet1gif"/>
        <w:tabs>
          <w:tab w:val="left" w:pos="-426"/>
        </w:tabs>
        <w:spacing w:before="0" w:after="0"/>
        <w:ind w:left="-426"/>
        <w:jc w:val="both"/>
        <w:rPr>
          <w:i/>
        </w:rPr>
      </w:pPr>
      <w:r w:rsidRPr="00615601">
        <w:rPr>
          <w:i/>
        </w:rPr>
        <w:t>Ученик научится:</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а также указывая сферу употребления и стилистическую окраску слова;</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группировать слова по тематическим группам;</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подбирать к словам синонимы, антонимы;</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соблюдать лексические нормы в устных и письменных высказываниях;</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использовать лексическую синонимию как средство исправления неоправданного повтора в речи и как средство связи предложений в тексте;</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опознавать основные виды тропов, построенных на переносном значении слова (метафора, эпитет, олицетворение);</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lastRenderedPageBreak/>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3C5773" w:rsidRPr="00615601" w:rsidRDefault="003C5773" w:rsidP="003C5773">
      <w:pPr>
        <w:pStyle w:val="msonormalbullet1gif"/>
        <w:tabs>
          <w:tab w:val="left" w:pos="-426"/>
        </w:tabs>
        <w:spacing w:before="0" w:after="0"/>
        <w:ind w:left="-426"/>
        <w:jc w:val="both"/>
      </w:pPr>
      <w:r w:rsidRPr="00615601">
        <w:rPr>
          <w:i/>
        </w:rPr>
        <w:t>Ученик получит возможность научиться</w:t>
      </w:r>
      <w:r w:rsidRPr="00615601">
        <w:t>:</w:t>
      </w:r>
    </w:p>
    <w:p w:rsid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объяснять общие принципы классификации словарного состава русского языка;</w:t>
      </w:r>
      <w:r w:rsidR="004A4334">
        <w:rPr>
          <w:rFonts w:ascii="Times New Roman" w:hAnsi="Times New Roman" w:cs="Times New Roman"/>
          <w:sz w:val="24"/>
          <w:szCs w:val="24"/>
        </w:rPr>
        <w:t xml:space="preserve"> </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аргументировать различие лексического и грамматического значений слова;</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опознавать омонимы разных видов;</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оценивать собственную и чужую речь с точки зрения точного, уместного и выразительного словоупотребления;</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опознавать основные выразительные средства лексики в художественной речи и оценивать их; объяснять особенности употребления лексических сре</w:t>
      </w:r>
      <w:proofErr w:type="gramStart"/>
      <w:r w:rsidRPr="00615601">
        <w:rPr>
          <w:rFonts w:ascii="Times New Roman" w:hAnsi="Times New Roman" w:cs="Times New Roman"/>
          <w:sz w:val="24"/>
          <w:szCs w:val="24"/>
        </w:rPr>
        <w:t>дств в т</w:t>
      </w:r>
      <w:proofErr w:type="gramEnd"/>
      <w:r w:rsidRPr="00615601">
        <w:rPr>
          <w:rFonts w:ascii="Times New Roman" w:hAnsi="Times New Roman" w:cs="Times New Roman"/>
          <w:sz w:val="24"/>
          <w:szCs w:val="24"/>
        </w:rPr>
        <w:t>екстах разных стилей речи;</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xml:space="preserve">•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w:t>
      </w:r>
      <w:proofErr w:type="spellStart"/>
      <w:r w:rsidRPr="00615601">
        <w:rPr>
          <w:rFonts w:ascii="Times New Roman" w:hAnsi="Times New Roman" w:cs="Times New Roman"/>
          <w:sz w:val="24"/>
          <w:szCs w:val="24"/>
        </w:rPr>
        <w:t>мультимедийных</w:t>
      </w:r>
      <w:proofErr w:type="spellEnd"/>
      <w:r w:rsidRPr="00615601">
        <w:rPr>
          <w:rFonts w:ascii="Times New Roman" w:hAnsi="Times New Roman" w:cs="Times New Roman"/>
          <w:sz w:val="24"/>
          <w:szCs w:val="24"/>
        </w:rPr>
        <w:t>; использовать эту информацию в различных видах деятельности.</w:t>
      </w:r>
    </w:p>
    <w:p w:rsidR="00615601" w:rsidRPr="00615601" w:rsidRDefault="003C5773" w:rsidP="00615601">
      <w:pPr>
        <w:tabs>
          <w:tab w:val="left" w:pos="-426"/>
        </w:tabs>
        <w:ind w:left="-426"/>
        <w:jc w:val="both"/>
        <w:rPr>
          <w:rFonts w:ascii="Times New Roman" w:hAnsi="Times New Roman" w:cs="Times New Roman"/>
          <w:i/>
          <w:sz w:val="24"/>
          <w:szCs w:val="24"/>
        </w:rPr>
      </w:pPr>
      <w:r w:rsidRPr="00615601">
        <w:rPr>
          <w:rFonts w:ascii="Times New Roman" w:hAnsi="Times New Roman" w:cs="Times New Roman"/>
          <w:b/>
          <w:sz w:val="24"/>
          <w:szCs w:val="24"/>
          <w:u w:val="single"/>
        </w:rPr>
        <w:t>Морфология</w:t>
      </w:r>
    </w:p>
    <w:p w:rsidR="003C5773" w:rsidRPr="00615601" w:rsidRDefault="003C5773" w:rsidP="003C5773">
      <w:pPr>
        <w:pStyle w:val="msonormalbullet1gif"/>
        <w:tabs>
          <w:tab w:val="left" w:pos="-426"/>
        </w:tabs>
        <w:spacing w:before="0" w:after="0"/>
        <w:ind w:left="-426"/>
        <w:jc w:val="both"/>
        <w:rPr>
          <w:i/>
        </w:rPr>
      </w:pPr>
      <w:r w:rsidRPr="00615601">
        <w:rPr>
          <w:i/>
        </w:rPr>
        <w:t>Ученик научится:</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опознавать самостоятельные (знаменательные) части речи и их формы, служебные части речи;</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анализировать слово с точки зрения его принадлежности к той или иной части речи;</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употреблять формы слов различных частей речи в соответствии с нормами современного русского литературного языка;</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применять морфологические знания и умения в практике правописания, в различных видах анализа;</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xml:space="preserve"> </w:t>
      </w:r>
      <w:r w:rsidRPr="00615601">
        <w:rPr>
          <w:rFonts w:ascii="Times New Roman" w:hAnsi="Times New Roman" w:cs="Times New Roman"/>
          <w:i/>
          <w:sz w:val="24"/>
          <w:szCs w:val="24"/>
        </w:rPr>
        <w:t>Ученик получит возможность научиться</w:t>
      </w:r>
      <w:r w:rsidRPr="00615601">
        <w:rPr>
          <w:rFonts w:ascii="Times New Roman" w:hAnsi="Times New Roman" w:cs="Times New Roman"/>
          <w:sz w:val="24"/>
          <w:szCs w:val="24"/>
        </w:rPr>
        <w:t>:</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lastRenderedPageBreak/>
        <w:t xml:space="preserve"> • опознавать основные выразительные средства морфологии в художественной речи и оценивать их; объяснять особенности употребления морфологических сре</w:t>
      </w:r>
      <w:proofErr w:type="gramStart"/>
      <w:r w:rsidRPr="00615601">
        <w:rPr>
          <w:rFonts w:ascii="Times New Roman" w:hAnsi="Times New Roman" w:cs="Times New Roman"/>
          <w:sz w:val="24"/>
          <w:szCs w:val="24"/>
        </w:rPr>
        <w:t>дств в т</w:t>
      </w:r>
      <w:proofErr w:type="gramEnd"/>
      <w:r w:rsidRPr="00615601">
        <w:rPr>
          <w:rFonts w:ascii="Times New Roman" w:hAnsi="Times New Roman" w:cs="Times New Roman"/>
          <w:sz w:val="24"/>
          <w:szCs w:val="24"/>
        </w:rPr>
        <w:t>екстах разных стилей речи;</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xml:space="preserve">• извлекать необходимую информацию из словарей грамматических трудностей, в том числе </w:t>
      </w:r>
      <w:proofErr w:type="spellStart"/>
      <w:r w:rsidRPr="00615601">
        <w:rPr>
          <w:rFonts w:ascii="Times New Roman" w:hAnsi="Times New Roman" w:cs="Times New Roman"/>
          <w:sz w:val="24"/>
          <w:szCs w:val="24"/>
        </w:rPr>
        <w:t>мультимедийных</w:t>
      </w:r>
      <w:proofErr w:type="spellEnd"/>
      <w:r w:rsidRPr="00615601">
        <w:rPr>
          <w:rFonts w:ascii="Times New Roman" w:hAnsi="Times New Roman" w:cs="Times New Roman"/>
          <w:sz w:val="24"/>
          <w:szCs w:val="24"/>
        </w:rPr>
        <w:t>; использовать эту информацию в различных видах деятельности.</w:t>
      </w:r>
    </w:p>
    <w:p w:rsidR="00615601" w:rsidRDefault="003C5773" w:rsidP="004A4334">
      <w:pPr>
        <w:tabs>
          <w:tab w:val="left" w:pos="-426"/>
        </w:tabs>
        <w:ind w:left="-426"/>
        <w:jc w:val="both"/>
        <w:rPr>
          <w:i/>
        </w:rPr>
      </w:pPr>
      <w:r w:rsidRPr="00615601">
        <w:rPr>
          <w:rFonts w:ascii="Times New Roman" w:hAnsi="Times New Roman" w:cs="Times New Roman"/>
          <w:b/>
          <w:sz w:val="24"/>
          <w:szCs w:val="24"/>
          <w:u w:val="single"/>
        </w:rPr>
        <w:t>Синтаксис</w:t>
      </w:r>
    </w:p>
    <w:p w:rsidR="003C5773" w:rsidRPr="00615601" w:rsidRDefault="003C5773" w:rsidP="003C5773">
      <w:pPr>
        <w:pStyle w:val="msonormalbullet1gif"/>
        <w:tabs>
          <w:tab w:val="left" w:pos="-426"/>
        </w:tabs>
        <w:spacing w:before="0" w:after="0"/>
        <w:ind w:left="-426"/>
        <w:jc w:val="both"/>
        <w:rPr>
          <w:i/>
        </w:rPr>
      </w:pPr>
      <w:r w:rsidRPr="00615601">
        <w:rPr>
          <w:i/>
        </w:rPr>
        <w:t>Ученик научится:</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опознавать основные единицы синтаксиса (словосочетание, предложение) и их виды;</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употреблять синтаксические единицы в соответствии с нормами современного русского литературного языка;</w:t>
      </w:r>
    </w:p>
    <w:p w:rsidR="003C5773" w:rsidRPr="00615601" w:rsidRDefault="003C5773" w:rsidP="003C5773">
      <w:pPr>
        <w:pStyle w:val="21"/>
        <w:widowControl w:val="0"/>
        <w:tabs>
          <w:tab w:val="left" w:pos="-426"/>
        </w:tabs>
        <w:autoSpaceDE w:val="0"/>
        <w:spacing w:after="0" w:line="240" w:lineRule="auto"/>
        <w:ind w:left="-426"/>
        <w:jc w:val="both"/>
      </w:pPr>
      <w:r w:rsidRPr="00615601">
        <w:t>• применять синтаксические знания и умения в практике правописания.</w:t>
      </w:r>
    </w:p>
    <w:p w:rsidR="003C5773" w:rsidRPr="00615601" w:rsidRDefault="003C5773" w:rsidP="003C5773">
      <w:pPr>
        <w:pStyle w:val="msonormalbullet1gif"/>
        <w:tabs>
          <w:tab w:val="left" w:pos="-426"/>
        </w:tabs>
        <w:spacing w:before="0" w:after="0"/>
        <w:ind w:left="-426"/>
        <w:jc w:val="both"/>
      </w:pPr>
      <w:r w:rsidRPr="00615601">
        <w:rPr>
          <w:i/>
        </w:rPr>
        <w:t>Ученик получит возможность научиться</w:t>
      </w:r>
      <w:r w:rsidRPr="00615601">
        <w:t>:</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анализировать синонимические средства синтаксиса;</w:t>
      </w:r>
    </w:p>
    <w:p w:rsidR="00615601"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опознавать основные выразительные средства синтаксиса в художественной речи и оценивать их; объяснять особенности употребления синтаксических конструкций в текстах разных  стилей речи;</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3C5773" w:rsidRPr="00615601" w:rsidRDefault="003C5773" w:rsidP="003C5773">
      <w:pPr>
        <w:tabs>
          <w:tab w:val="left" w:pos="-426"/>
        </w:tabs>
        <w:ind w:left="-426"/>
        <w:jc w:val="both"/>
        <w:rPr>
          <w:rFonts w:ascii="Times New Roman" w:hAnsi="Times New Roman" w:cs="Times New Roman"/>
          <w:b/>
          <w:sz w:val="24"/>
          <w:szCs w:val="24"/>
          <w:u w:val="single"/>
        </w:rPr>
      </w:pPr>
      <w:r w:rsidRPr="00615601">
        <w:rPr>
          <w:rFonts w:ascii="Times New Roman" w:hAnsi="Times New Roman" w:cs="Times New Roman"/>
          <w:b/>
          <w:sz w:val="24"/>
          <w:szCs w:val="24"/>
          <w:u w:val="single"/>
        </w:rPr>
        <w:t>Правописание: орфография и пунктуация</w:t>
      </w:r>
    </w:p>
    <w:p w:rsidR="003C5773" w:rsidRPr="00615601" w:rsidRDefault="003C5773" w:rsidP="003C5773">
      <w:pPr>
        <w:pStyle w:val="msonormalbullet1gif"/>
        <w:tabs>
          <w:tab w:val="left" w:pos="-426"/>
        </w:tabs>
        <w:spacing w:before="0" w:after="0"/>
        <w:ind w:left="-426"/>
        <w:jc w:val="both"/>
        <w:rPr>
          <w:i/>
        </w:rPr>
      </w:pPr>
      <w:r w:rsidRPr="00615601">
        <w:rPr>
          <w:i/>
        </w:rPr>
        <w:t>Ученик научится:</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соблюдать орфографические и пунктуационные нормы в процессе письма (в объёме содержания курса);</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объяснять выбор написания в устной форме (рассуждение) и письменной форме (с помощью графических символов);</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lastRenderedPageBreak/>
        <w:t>• обнаруживать и исправлять орфографические и пунктуационные ошибки;</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извлекать необходимую информацию из орфографических словарей и справочников; использовать её в процессе письма.</w:t>
      </w:r>
    </w:p>
    <w:p w:rsidR="003C5773" w:rsidRPr="00615601" w:rsidRDefault="003C5773" w:rsidP="003C5773">
      <w:pPr>
        <w:pStyle w:val="msonormalbullet1gif"/>
        <w:tabs>
          <w:tab w:val="left" w:pos="-426"/>
        </w:tabs>
        <w:spacing w:before="0" w:after="0"/>
        <w:ind w:left="-426"/>
        <w:jc w:val="both"/>
      </w:pPr>
      <w:r w:rsidRPr="00615601">
        <w:rPr>
          <w:i/>
        </w:rPr>
        <w:t>Ученик получит возможность научиться</w:t>
      </w:r>
      <w:r w:rsidRPr="00615601">
        <w:t>:</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демонстрировать роль орфографии и пунктуации в передаче смысловой стороны речи;</w:t>
      </w:r>
    </w:p>
    <w:p w:rsidR="00615601" w:rsidRDefault="003C5773" w:rsidP="004A4334">
      <w:pPr>
        <w:tabs>
          <w:tab w:val="left" w:pos="-426"/>
        </w:tabs>
        <w:ind w:left="-426"/>
        <w:jc w:val="both"/>
        <w:rPr>
          <w:rFonts w:cs="Times New Roman"/>
          <w:b/>
          <w:u w:val="single"/>
        </w:rPr>
      </w:pPr>
      <w:r w:rsidRPr="00615601">
        <w:rPr>
          <w:rFonts w:ascii="Times New Roman" w:hAnsi="Times New Roman" w:cs="Times New Roman"/>
          <w:sz w:val="24"/>
          <w:szCs w:val="24"/>
        </w:rPr>
        <w:t xml:space="preserve">• извлекать необходимую информацию из </w:t>
      </w:r>
      <w:proofErr w:type="spellStart"/>
      <w:r w:rsidRPr="00615601">
        <w:rPr>
          <w:rFonts w:ascii="Times New Roman" w:hAnsi="Times New Roman" w:cs="Times New Roman"/>
          <w:sz w:val="24"/>
          <w:szCs w:val="24"/>
        </w:rPr>
        <w:t>мультимедийных</w:t>
      </w:r>
      <w:proofErr w:type="spellEnd"/>
      <w:r w:rsidRPr="00615601">
        <w:rPr>
          <w:rFonts w:ascii="Times New Roman" w:hAnsi="Times New Roman" w:cs="Times New Roman"/>
          <w:sz w:val="24"/>
          <w:szCs w:val="24"/>
        </w:rPr>
        <w:t xml:space="preserve"> орфографических словарей и справочников по правописанию; использовать эту информацию в процессе письма.</w:t>
      </w:r>
    </w:p>
    <w:p w:rsidR="003C5773" w:rsidRPr="00615601" w:rsidRDefault="003C5773" w:rsidP="003C5773">
      <w:pPr>
        <w:pStyle w:val="msonormalcxspmiddle"/>
        <w:tabs>
          <w:tab w:val="left" w:pos="-426"/>
        </w:tabs>
        <w:spacing w:before="0" w:after="0"/>
        <w:ind w:left="-426"/>
        <w:jc w:val="both"/>
        <w:rPr>
          <w:rFonts w:cs="Times New Roman"/>
          <w:b/>
          <w:color w:val="auto"/>
          <w:u w:val="single"/>
          <w:lang w:val="ru-RU"/>
        </w:rPr>
      </w:pPr>
      <w:r w:rsidRPr="00615601">
        <w:rPr>
          <w:rFonts w:cs="Times New Roman"/>
          <w:b/>
          <w:color w:val="auto"/>
          <w:u w:val="single"/>
          <w:lang w:val="ru-RU"/>
        </w:rPr>
        <w:t>Язык и культура</w:t>
      </w:r>
    </w:p>
    <w:p w:rsidR="003C5773" w:rsidRPr="00615601" w:rsidRDefault="003C5773" w:rsidP="003C5773">
      <w:pPr>
        <w:pStyle w:val="msonormalbullet1gif"/>
        <w:tabs>
          <w:tab w:val="left" w:pos="-426"/>
        </w:tabs>
        <w:spacing w:before="0" w:after="0"/>
        <w:ind w:left="-426"/>
        <w:jc w:val="both"/>
        <w:rPr>
          <w:i/>
        </w:rPr>
      </w:pPr>
      <w:r w:rsidRPr="00615601">
        <w:rPr>
          <w:i/>
        </w:rPr>
        <w:t>Ученик научится:</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выявлять единицы языка   в произведениях устного народного творчества, в художественной литературе;</w:t>
      </w:r>
    </w:p>
    <w:p w:rsidR="003C5773" w:rsidRPr="00615601" w:rsidRDefault="003C5773" w:rsidP="003C5773">
      <w:pPr>
        <w:pStyle w:val="msonormalcxspmiddle"/>
        <w:widowControl/>
        <w:tabs>
          <w:tab w:val="left" w:pos="-426"/>
        </w:tabs>
        <w:suppressAutoHyphens w:val="0"/>
        <w:spacing w:before="0" w:after="0"/>
        <w:ind w:left="-426"/>
        <w:jc w:val="both"/>
        <w:rPr>
          <w:rFonts w:cs="Times New Roman"/>
          <w:color w:val="auto"/>
          <w:lang w:val="ru-RU"/>
        </w:rPr>
      </w:pPr>
      <w:r w:rsidRPr="00615601">
        <w:rPr>
          <w:rFonts w:cs="Times New Roman"/>
          <w:color w:val="auto"/>
          <w:lang w:val="ru-RU"/>
        </w:rPr>
        <w:t>• приводить примеры, которые доказывают, что изучение языка позволяет лучше узнать историю и культуру страны;</w:t>
      </w:r>
    </w:p>
    <w:p w:rsidR="003C5773" w:rsidRPr="00615601" w:rsidRDefault="003C5773" w:rsidP="003C5773">
      <w:pPr>
        <w:shd w:val="clear" w:color="auto" w:fill="FFFFFF"/>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уместно использовать правила русского речевого этикета в учебной деятельности и повседневной жизни.</w:t>
      </w:r>
    </w:p>
    <w:p w:rsidR="003C5773" w:rsidRPr="00615601" w:rsidRDefault="003C5773" w:rsidP="003C5773">
      <w:pPr>
        <w:pStyle w:val="msonormalbullet1gif"/>
        <w:tabs>
          <w:tab w:val="left" w:pos="-426"/>
        </w:tabs>
        <w:spacing w:before="0" w:after="0"/>
        <w:ind w:left="-426"/>
        <w:jc w:val="both"/>
      </w:pPr>
      <w:r w:rsidRPr="00615601">
        <w:rPr>
          <w:i/>
        </w:rPr>
        <w:t>Ученик получит возможность научиться</w:t>
      </w:r>
      <w:r w:rsidRPr="00615601">
        <w:t>:</w:t>
      </w:r>
    </w:p>
    <w:p w:rsidR="003C5773" w:rsidRPr="00615601" w:rsidRDefault="003C5773" w:rsidP="003C5773">
      <w:pPr>
        <w:tabs>
          <w:tab w:val="left" w:pos="-426"/>
        </w:tabs>
        <w:ind w:left="-426"/>
        <w:jc w:val="both"/>
        <w:rPr>
          <w:rFonts w:ascii="Times New Roman" w:hAnsi="Times New Roman" w:cs="Times New Roman"/>
          <w:sz w:val="24"/>
          <w:szCs w:val="24"/>
        </w:rPr>
      </w:pPr>
      <w:r w:rsidRPr="00615601">
        <w:rPr>
          <w:rFonts w:ascii="Times New Roman" w:hAnsi="Times New Roman" w:cs="Times New Roman"/>
          <w:sz w:val="24"/>
          <w:szCs w:val="24"/>
        </w:rPr>
        <w:t>• характеризовать на отдельных примерах взаимосвязь языка, культуры и истории народа — носителя языка;</w:t>
      </w:r>
    </w:p>
    <w:p w:rsidR="003C5773" w:rsidRPr="00615601" w:rsidRDefault="003C5773" w:rsidP="003C5773">
      <w:pPr>
        <w:tabs>
          <w:tab w:val="left" w:pos="-426"/>
        </w:tabs>
        <w:ind w:left="-426"/>
        <w:jc w:val="both"/>
        <w:rPr>
          <w:rFonts w:ascii="Times New Roman" w:hAnsi="Times New Roman" w:cs="Times New Roman"/>
          <w:b/>
          <w:sz w:val="24"/>
          <w:szCs w:val="24"/>
        </w:rPr>
      </w:pPr>
      <w:proofErr w:type="spellStart"/>
      <w:r w:rsidRPr="00615601">
        <w:rPr>
          <w:rFonts w:ascii="Times New Roman" w:hAnsi="Times New Roman" w:cs="Times New Roman"/>
          <w:b/>
          <w:bCs/>
          <w:sz w:val="24"/>
          <w:szCs w:val="24"/>
        </w:rPr>
        <w:t>Метапредметными</w:t>
      </w:r>
      <w:proofErr w:type="spellEnd"/>
      <w:r w:rsidRPr="00615601">
        <w:rPr>
          <w:rFonts w:ascii="Times New Roman" w:hAnsi="Times New Roman" w:cs="Times New Roman"/>
          <w:b/>
          <w:bCs/>
          <w:sz w:val="24"/>
          <w:szCs w:val="24"/>
        </w:rPr>
        <w:t xml:space="preserve"> результатами </w:t>
      </w:r>
      <w:r w:rsidRPr="00615601">
        <w:rPr>
          <w:rFonts w:ascii="Times New Roman" w:hAnsi="Times New Roman" w:cs="Times New Roman"/>
          <w:b/>
          <w:sz w:val="24"/>
          <w:szCs w:val="24"/>
        </w:rPr>
        <w:t xml:space="preserve"> программы по русскому языку по окончании 5 класса яв</w:t>
      </w:r>
      <w:r w:rsidRPr="00615601">
        <w:rPr>
          <w:rFonts w:ascii="Times New Roman" w:hAnsi="Times New Roman" w:cs="Times New Roman"/>
          <w:b/>
          <w:sz w:val="24"/>
          <w:szCs w:val="24"/>
        </w:rPr>
        <w:softHyphen/>
        <w:t>ляются:</w:t>
      </w:r>
    </w:p>
    <w:p w:rsidR="00615601" w:rsidRDefault="003C5773" w:rsidP="00615601">
      <w:pPr>
        <w:pStyle w:val="msolistparagraphbullet2gif"/>
        <w:numPr>
          <w:ilvl w:val="0"/>
          <w:numId w:val="42"/>
        </w:numPr>
        <w:tabs>
          <w:tab w:val="left" w:pos="-426"/>
          <w:tab w:val="left" w:pos="-142"/>
        </w:tabs>
        <w:spacing w:before="0" w:after="0"/>
        <w:ind w:left="-426" w:firstLine="0"/>
        <w:jc w:val="both"/>
      </w:pPr>
      <w:r w:rsidRPr="00615601">
        <w:t xml:space="preserve">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615601">
        <w:t>межпредметном</w:t>
      </w:r>
      <w:proofErr w:type="spellEnd"/>
      <w:r w:rsidRPr="00615601">
        <w:t xml:space="preserve"> уровне (на уроках иностранного языка, литературы и др.);</w:t>
      </w:r>
    </w:p>
    <w:p w:rsidR="003C5773" w:rsidRPr="00615601" w:rsidRDefault="003C5773" w:rsidP="00615601">
      <w:pPr>
        <w:pStyle w:val="msolistparagraphbullet2gif"/>
        <w:numPr>
          <w:ilvl w:val="0"/>
          <w:numId w:val="42"/>
        </w:numPr>
        <w:tabs>
          <w:tab w:val="left" w:pos="-426"/>
          <w:tab w:val="left" w:pos="-142"/>
        </w:tabs>
        <w:spacing w:before="0" w:after="0"/>
        <w:ind w:left="-426" w:firstLine="0"/>
        <w:jc w:val="both"/>
      </w:pPr>
      <w:proofErr w:type="spellStart"/>
      <w:proofErr w:type="gramStart"/>
      <w:r w:rsidRPr="00615601">
        <w:t>Коммуникативно</w:t>
      </w:r>
      <w:proofErr w:type="spellEnd"/>
      <w:r w:rsidRPr="00615601">
        <w:t xml:space="preserve"> - целесообразное</w:t>
      </w:r>
      <w:proofErr w:type="gramEnd"/>
      <w:r w:rsidRPr="00615601">
        <w:t xml:space="preserve"> взаимодействие с окру</w:t>
      </w:r>
      <w:r w:rsidRPr="00615601">
        <w:softHyphen/>
        <w:t>жающими людьми в процессе речевого общения, совместного выполнения какой-либо задачи, участия в спорах, обсуждени</w:t>
      </w:r>
      <w:r w:rsidRPr="00615601">
        <w:softHyphen/>
        <w:t>ях; овладение национально-культурными нормами речевого поведения в различных ситуациях формального и неформаль</w:t>
      </w:r>
      <w:r w:rsidRPr="00615601">
        <w:softHyphen/>
        <w:t>ного межличностного и межкультурного общения</w:t>
      </w:r>
    </w:p>
    <w:p w:rsidR="003C5773" w:rsidRPr="00615601" w:rsidRDefault="003C5773" w:rsidP="003C5773">
      <w:pPr>
        <w:pStyle w:val="msonormalbullet1gif"/>
        <w:widowControl w:val="0"/>
        <w:numPr>
          <w:ilvl w:val="0"/>
          <w:numId w:val="42"/>
        </w:numPr>
        <w:shd w:val="clear" w:color="auto" w:fill="FFFFFF"/>
        <w:tabs>
          <w:tab w:val="left" w:pos="-426"/>
          <w:tab w:val="left" w:pos="-142"/>
          <w:tab w:val="left" w:pos="605"/>
        </w:tabs>
        <w:autoSpaceDE w:val="0"/>
        <w:spacing w:before="0" w:after="0"/>
        <w:ind w:left="-426" w:firstLine="0"/>
        <w:jc w:val="both"/>
      </w:pPr>
      <w:r w:rsidRPr="00615601">
        <w:t>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3C5773" w:rsidRPr="00615601" w:rsidRDefault="003C5773" w:rsidP="003C5773">
      <w:pPr>
        <w:pStyle w:val="msonormalbullet3gif"/>
        <w:widowControl w:val="0"/>
        <w:numPr>
          <w:ilvl w:val="0"/>
          <w:numId w:val="42"/>
        </w:numPr>
        <w:shd w:val="clear" w:color="auto" w:fill="FFFFFF"/>
        <w:tabs>
          <w:tab w:val="left" w:pos="-426"/>
          <w:tab w:val="left" w:pos="-142"/>
          <w:tab w:val="left" w:pos="605"/>
        </w:tabs>
        <w:autoSpaceDE w:val="0"/>
        <w:spacing w:before="0" w:after="0"/>
        <w:ind w:left="-426" w:firstLine="0"/>
        <w:jc w:val="both"/>
      </w:pPr>
      <w:r w:rsidRPr="00615601">
        <w:t>Осознание эстетической функции родного языка, способ</w:t>
      </w:r>
      <w:r w:rsidRPr="00615601">
        <w:softHyphen/>
        <w:t>ность оценивать эстетическую сторону речевого высказывания при анализе текстов художественной литературы;</w:t>
      </w:r>
    </w:p>
    <w:p w:rsidR="003C5773" w:rsidRPr="00615601" w:rsidRDefault="003C5773" w:rsidP="003C5773">
      <w:pPr>
        <w:pStyle w:val="msonormalbullet3gif"/>
        <w:widowControl w:val="0"/>
        <w:numPr>
          <w:ilvl w:val="0"/>
          <w:numId w:val="42"/>
        </w:numPr>
        <w:shd w:val="clear" w:color="auto" w:fill="FFFFFF"/>
        <w:tabs>
          <w:tab w:val="left" w:pos="-426"/>
          <w:tab w:val="left" w:pos="-142"/>
        </w:tabs>
        <w:autoSpaceDE w:val="0"/>
        <w:spacing w:before="0" w:after="0"/>
        <w:ind w:left="-426" w:firstLine="0"/>
        <w:jc w:val="both"/>
      </w:pPr>
      <w:proofErr w:type="spellStart"/>
      <w:proofErr w:type="gramStart"/>
      <w:r w:rsidRPr="00615601">
        <w:t>Сформированность</w:t>
      </w:r>
      <w:proofErr w:type="spellEnd"/>
      <w:r w:rsidRPr="00615601">
        <w:t xml:space="preserve"> </w:t>
      </w:r>
      <w:proofErr w:type="spellStart"/>
      <w:r w:rsidRPr="00615601">
        <w:t>целеполагания</w:t>
      </w:r>
      <w:proofErr w:type="spellEnd"/>
      <w:r w:rsidRPr="00615601">
        <w:t xml:space="preserve"> в учебной деятельности как умение самостоятельно ставить новые учебные и познавательные цели и задачи, преобразовывать практическую задачу в теоретическую, устанавливать целевые приоритеты;</w:t>
      </w:r>
      <w:proofErr w:type="gramEnd"/>
    </w:p>
    <w:p w:rsidR="003C5773" w:rsidRPr="00615601" w:rsidRDefault="003C5773" w:rsidP="003C5773">
      <w:pPr>
        <w:pStyle w:val="msonormalbullet3gif"/>
        <w:widowControl w:val="0"/>
        <w:numPr>
          <w:ilvl w:val="0"/>
          <w:numId w:val="42"/>
        </w:numPr>
        <w:shd w:val="clear" w:color="auto" w:fill="FFFFFF"/>
        <w:tabs>
          <w:tab w:val="left" w:pos="-426"/>
          <w:tab w:val="left" w:pos="-142"/>
        </w:tabs>
        <w:autoSpaceDE w:val="0"/>
        <w:spacing w:before="0" w:after="0"/>
        <w:ind w:left="-426" w:firstLine="0"/>
        <w:jc w:val="both"/>
      </w:pPr>
      <w:r w:rsidRPr="00615601">
        <w:lastRenderedPageBreak/>
        <w:t xml:space="preserve">Умение планировать пути достижения целей на основе самостоятельного анализа условий и средств их достижения, выделять альтернативные способы достижения цели и выбирать наиболее эффективный способ, осуществлять познавательную рефлексию в отношении действий по решению учебных и познавательных задач; </w:t>
      </w:r>
    </w:p>
    <w:p w:rsidR="003C5773" w:rsidRPr="00615601" w:rsidRDefault="003C5773" w:rsidP="003C5773">
      <w:pPr>
        <w:pStyle w:val="msonormalbullet3gif"/>
        <w:widowControl w:val="0"/>
        <w:numPr>
          <w:ilvl w:val="0"/>
          <w:numId w:val="42"/>
        </w:numPr>
        <w:shd w:val="clear" w:color="auto" w:fill="FFFFFF"/>
        <w:tabs>
          <w:tab w:val="left" w:pos="-426"/>
          <w:tab w:val="left" w:pos="-142"/>
        </w:tabs>
        <w:autoSpaceDE w:val="0"/>
        <w:spacing w:before="0" w:after="0"/>
        <w:ind w:left="-426" w:firstLine="0"/>
        <w:jc w:val="both"/>
      </w:pPr>
      <w:r w:rsidRPr="00615601">
        <w:t xml:space="preserve">Умение осуществлять констатирующий и предвосхищающий контроль по результату и по способу действия на уровне произвольного внимания, вносить необходимые коррективы в исполнение и способ </w:t>
      </w:r>
      <w:proofErr w:type="gramStart"/>
      <w:r w:rsidRPr="00615601">
        <w:t>действия</w:t>
      </w:r>
      <w:proofErr w:type="gramEnd"/>
      <w:r w:rsidRPr="00615601">
        <w:t xml:space="preserve"> как в конце действия, так и по ходу его реализации; </w:t>
      </w:r>
    </w:p>
    <w:p w:rsidR="004A4334" w:rsidRPr="004A4334" w:rsidRDefault="003C5773" w:rsidP="004A4334">
      <w:pPr>
        <w:numPr>
          <w:ilvl w:val="0"/>
          <w:numId w:val="42"/>
        </w:numPr>
        <w:tabs>
          <w:tab w:val="left" w:pos="-426"/>
          <w:tab w:val="left" w:pos="-142"/>
        </w:tabs>
        <w:suppressAutoHyphens/>
        <w:autoSpaceDE w:val="0"/>
        <w:spacing w:after="0" w:line="240" w:lineRule="auto"/>
        <w:ind w:left="-426" w:firstLine="0"/>
        <w:jc w:val="both"/>
        <w:rPr>
          <w:rFonts w:ascii="Times New Roman" w:hAnsi="Times New Roman" w:cs="Times New Roman"/>
          <w:sz w:val="24"/>
          <w:szCs w:val="24"/>
        </w:rPr>
      </w:pPr>
      <w:proofErr w:type="gramStart"/>
      <w:r w:rsidRPr="004A4334">
        <w:rPr>
          <w:rFonts w:ascii="Times New Roman" w:hAnsi="Times New Roman" w:cs="Times New Roman"/>
          <w:sz w:val="24"/>
          <w:szCs w:val="24"/>
        </w:rPr>
        <w:t xml:space="preserve">Формирование осознанной адекватной и критичной оценки в учебной деятельности, умения самостоятельно и </w:t>
      </w:r>
      <w:proofErr w:type="spellStart"/>
      <w:r w:rsidRPr="004A4334">
        <w:rPr>
          <w:rFonts w:ascii="Times New Roman" w:hAnsi="Times New Roman" w:cs="Times New Roman"/>
          <w:sz w:val="24"/>
          <w:szCs w:val="24"/>
        </w:rPr>
        <w:t>аргументированно</w:t>
      </w:r>
      <w:proofErr w:type="spellEnd"/>
      <w:r w:rsidRPr="004A4334">
        <w:rPr>
          <w:rFonts w:ascii="Times New Roman" w:hAnsi="Times New Roman" w:cs="Times New Roman"/>
          <w:sz w:val="24"/>
          <w:szCs w:val="24"/>
        </w:rPr>
        <w:t xml:space="preserve"> оценивать свои действия и действия одноклассников, содержательно обосновывая правильность или ошибочность результата и способа действия, адекватно оценивать объективную трудность как меру фактического или предполагаемого расхода ресурсов на решение задачи, адекватно оценивать свои возможности достижения цели определенной сложности в различных сферах самостоятельной деятельности; </w:t>
      </w:r>
      <w:proofErr w:type="gramEnd"/>
    </w:p>
    <w:p w:rsidR="003C5773" w:rsidRPr="00615601" w:rsidRDefault="003C5773" w:rsidP="003C5773">
      <w:pPr>
        <w:numPr>
          <w:ilvl w:val="0"/>
          <w:numId w:val="42"/>
        </w:numPr>
        <w:tabs>
          <w:tab w:val="left" w:pos="-426"/>
          <w:tab w:val="left" w:pos="-142"/>
        </w:tabs>
        <w:suppressAutoHyphens/>
        <w:autoSpaceDE w:val="0"/>
        <w:spacing w:after="0" w:line="240" w:lineRule="auto"/>
        <w:ind w:left="-426" w:firstLine="0"/>
        <w:jc w:val="both"/>
        <w:rPr>
          <w:rFonts w:ascii="Times New Roman" w:hAnsi="Times New Roman" w:cs="Times New Roman"/>
          <w:sz w:val="24"/>
          <w:szCs w:val="24"/>
        </w:rPr>
      </w:pPr>
      <w:r w:rsidRPr="00615601">
        <w:rPr>
          <w:rFonts w:ascii="Times New Roman" w:hAnsi="Times New Roman" w:cs="Times New Roman"/>
          <w:sz w:val="24"/>
          <w:szCs w:val="24"/>
        </w:rPr>
        <w:t xml:space="preserve">Овладение основами волевой </w:t>
      </w:r>
      <w:proofErr w:type="spellStart"/>
      <w:r w:rsidRPr="00615601">
        <w:rPr>
          <w:rFonts w:ascii="Times New Roman" w:hAnsi="Times New Roman" w:cs="Times New Roman"/>
          <w:sz w:val="24"/>
          <w:szCs w:val="24"/>
        </w:rPr>
        <w:t>саморегуляции</w:t>
      </w:r>
      <w:proofErr w:type="spellEnd"/>
      <w:r w:rsidRPr="00615601">
        <w:rPr>
          <w:rFonts w:ascii="Times New Roman" w:hAnsi="Times New Roman" w:cs="Times New Roman"/>
          <w:sz w:val="24"/>
          <w:szCs w:val="24"/>
        </w:rPr>
        <w:t xml:space="preserve"> в учебной и познавательной деятельности в форме осознанного управления своим поведением и деятельностью, готовность и способность противостоять внешним помехам деятельности; </w:t>
      </w:r>
    </w:p>
    <w:p w:rsidR="003C5773" w:rsidRPr="00615601" w:rsidRDefault="003C5773" w:rsidP="003C5773">
      <w:pPr>
        <w:numPr>
          <w:ilvl w:val="0"/>
          <w:numId w:val="42"/>
        </w:numPr>
        <w:tabs>
          <w:tab w:val="left" w:pos="-426"/>
          <w:tab w:val="left" w:pos="-142"/>
        </w:tabs>
        <w:suppressAutoHyphens/>
        <w:autoSpaceDE w:val="0"/>
        <w:spacing w:after="0" w:line="240" w:lineRule="auto"/>
        <w:ind w:left="-426" w:firstLine="0"/>
        <w:jc w:val="both"/>
        <w:rPr>
          <w:rFonts w:ascii="Times New Roman" w:hAnsi="Times New Roman" w:cs="Times New Roman"/>
          <w:sz w:val="24"/>
          <w:szCs w:val="24"/>
        </w:rPr>
      </w:pPr>
      <w:proofErr w:type="gramStart"/>
      <w:r w:rsidRPr="00615601">
        <w:rPr>
          <w:rFonts w:ascii="Times New Roman" w:hAnsi="Times New Roman" w:cs="Times New Roman"/>
          <w:sz w:val="24"/>
          <w:szCs w:val="24"/>
        </w:rPr>
        <w:t xml:space="preserve">Осознанное владение логическими действиями определения и ограничения понятий, установления причинно-следственных и родовидовых связей и обобщения на различном предметном материале; сравнения, </w:t>
      </w:r>
      <w:proofErr w:type="spellStart"/>
      <w:r w:rsidRPr="00615601">
        <w:rPr>
          <w:rFonts w:ascii="Times New Roman" w:hAnsi="Times New Roman" w:cs="Times New Roman"/>
          <w:sz w:val="24"/>
          <w:szCs w:val="24"/>
        </w:rPr>
        <w:t>сериации</w:t>
      </w:r>
      <w:proofErr w:type="spellEnd"/>
      <w:r w:rsidRPr="00615601">
        <w:rPr>
          <w:rFonts w:ascii="Times New Roman" w:hAnsi="Times New Roman" w:cs="Times New Roman"/>
          <w:sz w:val="24"/>
          <w:szCs w:val="24"/>
        </w:rPr>
        <w:t xml:space="preserve"> и классификации на основе самостоятельного выбора оснований и критериев; умение строить классификацию, строить логическое рассуждение, включая установление причинно-следственных связей, делать умозаключения (индуктивное, дедуктивное и по аналогии) и выводы на основе аргументации;</w:t>
      </w:r>
      <w:proofErr w:type="gramEnd"/>
      <w:r w:rsidRPr="00615601">
        <w:rPr>
          <w:rFonts w:ascii="Times New Roman" w:hAnsi="Times New Roman" w:cs="Times New Roman"/>
          <w:sz w:val="24"/>
          <w:szCs w:val="24"/>
        </w:rPr>
        <w:t xml:space="preserve"> умение работать с метафорами; </w:t>
      </w:r>
    </w:p>
    <w:p w:rsidR="003C5773" w:rsidRPr="00615601" w:rsidRDefault="003C5773" w:rsidP="003C5773">
      <w:pPr>
        <w:numPr>
          <w:ilvl w:val="0"/>
          <w:numId w:val="42"/>
        </w:numPr>
        <w:tabs>
          <w:tab w:val="left" w:pos="-426"/>
          <w:tab w:val="left" w:pos="-142"/>
        </w:tabs>
        <w:suppressAutoHyphens/>
        <w:autoSpaceDE w:val="0"/>
        <w:spacing w:after="0" w:line="240" w:lineRule="auto"/>
        <w:ind w:left="-426" w:firstLine="0"/>
        <w:jc w:val="both"/>
        <w:rPr>
          <w:rFonts w:ascii="Times New Roman" w:hAnsi="Times New Roman" w:cs="Times New Roman"/>
          <w:sz w:val="24"/>
          <w:szCs w:val="24"/>
        </w:rPr>
      </w:pPr>
      <w:r w:rsidRPr="00615601">
        <w:rPr>
          <w:rFonts w:ascii="Times New Roman" w:hAnsi="Times New Roman" w:cs="Times New Roman"/>
          <w:sz w:val="24"/>
          <w:szCs w:val="24"/>
        </w:rPr>
        <w:t xml:space="preserve">Умение создавать, применять и преобразовывать знаково-символические средства, модели и схемы для решения учебных и познавательных задач; </w:t>
      </w:r>
    </w:p>
    <w:p w:rsidR="003C5773" w:rsidRPr="00615601" w:rsidRDefault="003C5773" w:rsidP="003C5773">
      <w:pPr>
        <w:numPr>
          <w:ilvl w:val="0"/>
          <w:numId w:val="42"/>
        </w:numPr>
        <w:tabs>
          <w:tab w:val="left" w:pos="-426"/>
          <w:tab w:val="left" w:pos="-142"/>
        </w:tabs>
        <w:suppressAutoHyphens/>
        <w:autoSpaceDE w:val="0"/>
        <w:spacing w:after="0" w:line="240" w:lineRule="auto"/>
        <w:ind w:left="-426" w:firstLine="0"/>
        <w:jc w:val="both"/>
        <w:rPr>
          <w:rFonts w:ascii="Times New Roman" w:hAnsi="Times New Roman" w:cs="Times New Roman"/>
          <w:sz w:val="24"/>
          <w:szCs w:val="24"/>
        </w:rPr>
      </w:pPr>
      <w:proofErr w:type="gramStart"/>
      <w:r w:rsidRPr="00615601">
        <w:rPr>
          <w:rFonts w:ascii="Times New Roman" w:hAnsi="Times New Roman" w:cs="Times New Roman"/>
          <w:sz w:val="24"/>
          <w:szCs w:val="24"/>
        </w:rPr>
        <w:t xml:space="preserve">Овладение системой операций, обеспечивающих понимание текста, включая умение структурировать тексты, выделять главное и второстепенное, основную идею текста, выстраивать последовательность описываемых событий; овладение основами ознакомительного, изучающего, усваивающего и поискового чтения, рефлексивного чтения; </w:t>
      </w:r>
      <w:proofErr w:type="gramEnd"/>
    </w:p>
    <w:p w:rsidR="003C5773" w:rsidRPr="004A4334" w:rsidRDefault="003C5773" w:rsidP="00615601">
      <w:pPr>
        <w:numPr>
          <w:ilvl w:val="0"/>
          <w:numId w:val="42"/>
        </w:numPr>
        <w:tabs>
          <w:tab w:val="left" w:pos="-426"/>
          <w:tab w:val="left" w:pos="-142"/>
        </w:tabs>
        <w:suppressAutoHyphens/>
        <w:autoSpaceDE w:val="0"/>
        <w:spacing w:after="0" w:line="240" w:lineRule="auto"/>
        <w:ind w:left="-426" w:firstLine="0"/>
        <w:jc w:val="both"/>
        <w:rPr>
          <w:rFonts w:ascii="Times New Roman" w:hAnsi="Times New Roman" w:cs="Times New Roman"/>
          <w:sz w:val="24"/>
          <w:szCs w:val="24"/>
        </w:rPr>
      </w:pPr>
      <w:r w:rsidRPr="00615601">
        <w:rPr>
          <w:rFonts w:ascii="Times New Roman" w:hAnsi="Times New Roman" w:cs="Times New Roman"/>
          <w:sz w:val="24"/>
          <w:szCs w:val="24"/>
        </w:rPr>
        <w:t>Умение организовывать и планировать учебное сотрудничество и совместную деятельность с учителем и сверстниками, определять общие цели и распределение функций и ролей участников, способы взаимодействия, планировать общие способы работы;</w:t>
      </w:r>
      <w:r w:rsidRPr="004A4334">
        <w:rPr>
          <w:rFonts w:ascii="Times New Roman" w:hAnsi="Times New Roman" w:cs="Times New Roman"/>
          <w:sz w:val="24"/>
          <w:szCs w:val="24"/>
        </w:rPr>
        <w:t xml:space="preserve"> </w:t>
      </w:r>
    </w:p>
    <w:p w:rsidR="003C5773" w:rsidRPr="00615601" w:rsidRDefault="003C5773" w:rsidP="003C5773">
      <w:pPr>
        <w:numPr>
          <w:ilvl w:val="0"/>
          <w:numId w:val="42"/>
        </w:numPr>
        <w:tabs>
          <w:tab w:val="left" w:pos="-426"/>
          <w:tab w:val="left" w:pos="-142"/>
        </w:tabs>
        <w:suppressAutoHyphens/>
        <w:autoSpaceDE w:val="0"/>
        <w:spacing w:after="0" w:line="240" w:lineRule="auto"/>
        <w:ind w:left="-426" w:firstLine="0"/>
        <w:jc w:val="both"/>
        <w:rPr>
          <w:rFonts w:ascii="Times New Roman" w:hAnsi="Times New Roman" w:cs="Times New Roman"/>
          <w:sz w:val="24"/>
          <w:szCs w:val="24"/>
        </w:rPr>
      </w:pPr>
      <w:r w:rsidRPr="00615601">
        <w:rPr>
          <w:rFonts w:ascii="Times New Roman" w:hAnsi="Times New Roman" w:cs="Times New Roman"/>
          <w:sz w:val="24"/>
          <w:szCs w:val="24"/>
        </w:rPr>
        <w:t xml:space="preserve">Умение работать в группе — владение навыками </w:t>
      </w:r>
      <w:proofErr w:type="spellStart"/>
      <w:r w:rsidRPr="00615601">
        <w:rPr>
          <w:rFonts w:ascii="Times New Roman" w:hAnsi="Times New Roman" w:cs="Times New Roman"/>
          <w:sz w:val="24"/>
          <w:szCs w:val="24"/>
        </w:rPr>
        <w:t>самопрезентации</w:t>
      </w:r>
      <w:proofErr w:type="spellEnd"/>
      <w:r w:rsidRPr="00615601">
        <w:rPr>
          <w:rFonts w:ascii="Times New Roman" w:hAnsi="Times New Roman" w:cs="Times New Roman"/>
          <w:sz w:val="24"/>
          <w:szCs w:val="24"/>
        </w:rPr>
        <w:t xml:space="preserve">, умение эффективно сотрудничать и взаимодействовать на основе координации различных позиций при выработке общего решения в совместной деятельности; умение слушать партнера, формулировать и аргументировать свое мнение, корректно отстаивать свою позицию и координировать ее с партнерами, в том числе в ситуации столкновения интересов; умение продуктивно разрешать конфликты на основе учета интересов и позиций всех его участников, поиска и оценки альтернативных способов разрешения конфликтов; </w:t>
      </w:r>
    </w:p>
    <w:p w:rsidR="003C5773" w:rsidRPr="00615601" w:rsidRDefault="003C5773" w:rsidP="003C5773">
      <w:pPr>
        <w:numPr>
          <w:ilvl w:val="0"/>
          <w:numId w:val="42"/>
        </w:numPr>
        <w:tabs>
          <w:tab w:val="left" w:pos="-426"/>
          <w:tab w:val="left" w:pos="-142"/>
        </w:tabs>
        <w:suppressAutoHyphens/>
        <w:autoSpaceDE w:val="0"/>
        <w:spacing w:after="0" w:line="240" w:lineRule="auto"/>
        <w:ind w:left="-426" w:firstLine="0"/>
        <w:jc w:val="both"/>
        <w:rPr>
          <w:rFonts w:ascii="Times New Roman" w:hAnsi="Times New Roman" w:cs="Times New Roman"/>
          <w:sz w:val="24"/>
          <w:szCs w:val="24"/>
        </w:rPr>
      </w:pPr>
      <w:proofErr w:type="gramStart"/>
      <w:r w:rsidRPr="00615601">
        <w:rPr>
          <w:rFonts w:ascii="Times New Roman" w:hAnsi="Times New Roman" w:cs="Times New Roman"/>
          <w:sz w:val="24"/>
          <w:szCs w:val="24"/>
        </w:rPr>
        <w:t xml:space="preserve">Формирование внутреннего умственного плана действий на основе умения отображать в речи содержание совершаемых действий в форме громкой социализированной речи и внутренней речи; </w:t>
      </w:r>
      <w:proofErr w:type="gramEnd"/>
    </w:p>
    <w:p w:rsidR="003C5773" w:rsidRPr="00615601" w:rsidRDefault="003C5773" w:rsidP="003C5773">
      <w:pPr>
        <w:numPr>
          <w:ilvl w:val="0"/>
          <w:numId w:val="42"/>
        </w:numPr>
        <w:tabs>
          <w:tab w:val="left" w:pos="-426"/>
          <w:tab w:val="left" w:pos="-142"/>
        </w:tabs>
        <w:suppressAutoHyphens/>
        <w:autoSpaceDE w:val="0"/>
        <w:spacing w:after="0" w:line="240" w:lineRule="auto"/>
        <w:ind w:left="-426" w:firstLine="0"/>
        <w:jc w:val="both"/>
        <w:rPr>
          <w:rFonts w:ascii="Times New Roman" w:hAnsi="Times New Roman" w:cs="Times New Roman"/>
          <w:sz w:val="24"/>
          <w:szCs w:val="24"/>
        </w:rPr>
      </w:pPr>
      <w:r w:rsidRPr="00615601">
        <w:rPr>
          <w:rFonts w:ascii="Times New Roman" w:hAnsi="Times New Roman" w:cs="Times New Roman"/>
          <w:sz w:val="24"/>
          <w:szCs w:val="24"/>
        </w:rPr>
        <w:t xml:space="preserve">Умение адекватно использовать речевые средства для решения различных коммуникативных задач и для отображения своих чувств, мыслей, мотивов и потребностей; владение устной и письменной речью; умение строить монологическое контекстное высказывание, использовать речь для планирования и регуляции своей деятельности; овладение основами коммуникативной рефлексии; </w:t>
      </w:r>
    </w:p>
    <w:p w:rsidR="003C5773" w:rsidRPr="00615601" w:rsidRDefault="003C5773" w:rsidP="003C5773">
      <w:pPr>
        <w:numPr>
          <w:ilvl w:val="0"/>
          <w:numId w:val="42"/>
        </w:numPr>
        <w:tabs>
          <w:tab w:val="left" w:pos="-426"/>
          <w:tab w:val="left" w:pos="-142"/>
        </w:tabs>
        <w:suppressAutoHyphens/>
        <w:autoSpaceDE w:val="0"/>
        <w:spacing w:after="0" w:line="240" w:lineRule="auto"/>
        <w:ind w:left="-426" w:firstLine="0"/>
        <w:jc w:val="both"/>
        <w:rPr>
          <w:rFonts w:ascii="Times New Roman" w:hAnsi="Times New Roman" w:cs="Times New Roman"/>
          <w:sz w:val="24"/>
          <w:szCs w:val="24"/>
        </w:rPr>
      </w:pPr>
      <w:proofErr w:type="gramStart"/>
      <w:r w:rsidRPr="00615601">
        <w:rPr>
          <w:rFonts w:ascii="Times New Roman" w:hAnsi="Times New Roman" w:cs="Times New Roman"/>
          <w:sz w:val="24"/>
          <w:szCs w:val="24"/>
        </w:rPr>
        <w:lastRenderedPageBreak/>
        <w:t xml:space="preserve">Формирование и развитие учебной и </w:t>
      </w:r>
      <w:proofErr w:type="spellStart"/>
      <w:r w:rsidRPr="00615601">
        <w:rPr>
          <w:rFonts w:ascii="Times New Roman" w:hAnsi="Times New Roman" w:cs="Times New Roman"/>
          <w:sz w:val="24"/>
          <w:szCs w:val="24"/>
        </w:rPr>
        <w:t>общепользовательской</w:t>
      </w:r>
      <w:proofErr w:type="spellEnd"/>
      <w:r w:rsidRPr="00615601">
        <w:rPr>
          <w:rFonts w:ascii="Times New Roman" w:hAnsi="Times New Roman" w:cs="Times New Roman"/>
          <w:sz w:val="24"/>
          <w:szCs w:val="24"/>
        </w:rPr>
        <w:t xml:space="preserve"> компетентности в области использования информационно-коммуникационных технологий (далее — </w:t>
      </w:r>
      <w:proofErr w:type="spellStart"/>
      <w:r w:rsidRPr="00615601">
        <w:rPr>
          <w:rFonts w:ascii="Times New Roman" w:hAnsi="Times New Roman" w:cs="Times New Roman"/>
          <w:sz w:val="24"/>
          <w:szCs w:val="24"/>
        </w:rPr>
        <w:t>ИКТ-компетентности</w:t>
      </w:r>
      <w:proofErr w:type="spellEnd"/>
      <w:r w:rsidRPr="00615601">
        <w:rPr>
          <w:rFonts w:ascii="Times New Roman" w:hAnsi="Times New Roman" w:cs="Times New Roman"/>
          <w:sz w:val="24"/>
          <w:szCs w:val="24"/>
        </w:rPr>
        <w:t xml:space="preserve">) как инструментальной основы развития регулятивных, коммуникативных и познавательных универсальных учебных действий, включая совершенствование навыков решения социально и личностно значимых проблем, способности к сотрудничеству и </w:t>
      </w:r>
      <w:proofErr w:type="spellStart"/>
      <w:r w:rsidRPr="00615601">
        <w:rPr>
          <w:rFonts w:ascii="Times New Roman" w:hAnsi="Times New Roman" w:cs="Times New Roman"/>
          <w:sz w:val="24"/>
          <w:szCs w:val="24"/>
        </w:rPr>
        <w:t>саморегуляции</w:t>
      </w:r>
      <w:proofErr w:type="spellEnd"/>
      <w:r w:rsidRPr="00615601">
        <w:rPr>
          <w:rFonts w:ascii="Times New Roman" w:hAnsi="Times New Roman" w:cs="Times New Roman"/>
          <w:sz w:val="24"/>
          <w:szCs w:val="24"/>
        </w:rPr>
        <w:t xml:space="preserve">; формирование умений рационально использовать широко распространенные инструменты и технические средства информационных технологий; </w:t>
      </w:r>
      <w:proofErr w:type="gramEnd"/>
    </w:p>
    <w:p w:rsidR="003C5773" w:rsidRPr="00615601" w:rsidRDefault="003C5773" w:rsidP="003C5773">
      <w:pPr>
        <w:numPr>
          <w:ilvl w:val="0"/>
          <w:numId w:val="42"/>
        </w:numPr>
        <w:tabs>
          <w:tab w:val="left" w:pos="-426"/>
          <w:tab w:val="left" w:pos="-142"/>
        </w:tabs>
        <w:suppressAutoHyphens/>
        <w:spacing w:after="0" w:line="240" w:lineRule="auto"/>
        <w:ind w:left="-426" w:firstLine="0"/>
        <w:jc w:val="both"/>
        <w:rPr>
          <w:rFonts w:ascii="Times New Roman" w:hAnsi="Times New Roman" w:cs="Times New Roman"/>
          <w:sz w:val="24"/>
          <w:szCs w:val="24"/>
        </w:rPr>
      </w:pPr>
      <w:r w:rsidRPr="00615601">
        <w:rPr>
          <w:rFonts w:ascii="Times New Roman" w:hAnsi="Times New Roman" w:cs="Times New Roman"/>
          <w:sz w:val="24"/>
          <w:szCs w:val="24"/>
        </w:rPr>
        <w:t>Развитие навыков создания и поддержки индивидуальной информационной среды, обеспечения защиты значимой информации и личной информационной безопасности, в том числе с помощью типовых программных средств.</w:t>
      </w:r>
    </w:p>
    <w:p w:rsidR="003C5773" w:rsidRPr="00615601" w:rsidRDefault="003C5773" w:rsidP="003C5773">
      <w:pPr>
        <w:pStyle w:val="msonormalbullet2gif"/>
        <w:shd w:val="clear" w:color="auto" w:fill="FFFFFF"/>
        <w:tabs>
          <w:tab w:val="left" w:pos="-426"/>
        </w:tabs>
        <w:spacing w:before="0" w:after="0"/>
        <w:ind w:left="-426"/>
        <w:jc w:val="both"/>
        <w:rPr>
          <w:b/>
        </w:rPr>
      </w:pPr>
      <w:r w:rsidRPr="00615601">
        <w:rPr>
          <w:b/>
          <w:bCs/>
        </w:rPr>
        <w:t>Личностными результатами</w:t>
      </w:r>
      <w:r w:rsidRPr="00615601">
        <w:rPr>
          <w:b/>
        </w:rPr>
        <w:t xml:space="preserve"> программы по русскому языку по окончании 5 класса яв</w:t>
      </w:r>
      <w:r w:rsidRPr="00615601">
        <w:rPr>
          <w:b/>
        </w:rPr>
        <w:softHyphen/>
        <w:t>ляются:</w:t>
      </w:r>
    </w:p>
    <w:p w:rsidR="004A4334" w:rsidRPr="00615601" w:rsidRDefault="003C5773" w:rsidP="004A4334">
      <w:pPr>
        <w:pStyle w:val="msonormalbullet2gif"/>
        <w:widowControl w:val="0"/>
        <w:numPr>
          <w:ilvl w:val="0"/>
          <w:numId w:val="43"/>
        </w:numPr>
        <w:shd w:val="clear" w:color="auto" w:fill="FFFFFF"/>
        <w:tabs>
          <w:tab w:val="left" w:pos="-426"/>
          <w:tab w:val="left" w:pos="142"/>
        </w:tabs>
        <w:autoSpaceDE w:val="0"/>
        <w:spacing w:before="0" w:after="0"/>
        <w:ind w:left="-426"/>
        <w:jc w:val="both"/>
      </w:pPr>
      <w:r w:rsidRPr="00615601">
        <w:t>Понимание русского языка как одной из основных на</w:t>
      </w:r>
      <w:r w:rsidRPr="00615601">
        <w:softHyphen/>
        <w:t>ционально-культурных ценностей русского народа; определя</w:t>
      </w:r>
      <w:r w:rsidRPr="00615601">
        <w:softHyphen/>
        <w:t>ющей роли родного языка в развитии интеллектуальных, твор</w:t>
      </w:r>
      <w:r w:rsidRPr="00615601">
        <w:softHyphen/>
        <w:t>ческих способностей и моральных качеств личности; его значения в процессе получения школьного образования;</w:t>
      </w:r>
    </w:p>
    <w:p w:rsidR="004A4334" w:rsidRDefault="003C5773" w:rsidP="003C5773">
      <w:pPr>
        <w:pStyle w:val="msonormalbullet2gif"/>
        <w:widowControl w:val="0"/>
        <w:numPr>
          <w:ilvl w:val="0"/>
          <w:numId w:val="43"/>
        </w:numPr>
        <w:shd w:val="clear" w:color="auto" w:fill="FFFFFF"/>
        <w:tabs>
          <w:tab w:val="left" w:pos="-426"/>
          <w:tab w:val="left" w:pos="142"/>
        </w:tabs>
        <w:autoSpaceDE w:val="0"/>
        <w:spacing w:before="0" w:after="0"/>
        <w:ind w:left="-426"/>
        <w:jc w:val="both"/>
      </w:pPr>
      <w:r w:rsidRPr="00615601">
        <w:t>Осознание эстетической ценности русского языка; ува</w:t>
      </w:r>
      <w:r w:rsidRPr="00615601">
        <w:softHyphen/>
        <w:t xml:space="preserve">жительное отношение к родному языку, гордость за него; потребность сохранить чистоту </w:t>
      </w:r>
    </w:p>
    <w:p w:rsidR="003C5773" w:rsidRPr="00615601" w:rsidRDefault="003C5773" w:rsidP="004A4334">
      <w:pPr>
        <w:pStyle w:val="msonormalbullet2gif"/>
        <w:widowControl w:val="0"/>
        <w:shd w:val="clear" w:color="auto" w:fill="FFFFFF"/>
        <w:tabs>
          <w:tab w:val="left" w:pos="-426"/>
          <w:tab w:val="left" w:pos="142"/>
        </w:tabs>
        <w:autoSpaceDE w:val="0"/>
        <w:spacing w:before="0" w:after="0"/>
        <w:ind w:left="-426"/>
        <w:jc w:val="both"/>
      </w:pPr>
      <w:r w:rsidRPr="00615601">
        <w:t>русского языка как явления национальной культуры; стремление к речевому самосовер</w:t>
      </w:r>
      <w:r w:rsidRPr="00615601">
        <w:softHyphen/>
        <w:t>шенствованию;</w:t>
      </w:r>
    </w:p>
    <w:p w:rsidR="003C5773" w:rsidRPr="00615601" w:rsidRDefault="003C5773" w:rsidP="003C5773">
      <w:pPr>
        <w:pStyle w:val="msonormalbullet2gif"/>
        <w:widowControl w:val="0"/>
        <w:numPr>
          <w:ilvl w:val="0"/>
          <w:numId w:val="43"/>
        </w:numPr>
        <w:shd w:val="clear" w:color="auto" w:fill="FFFFFF"/>
        <w:tabs>
          <w:tab w:val="left" w:pos="-426"/>
          <w:tab w:val="left" w:pos="142"/>
        </w:tabs>
        <w:autoSpaceDE w:val="0"/>
        <w:spacing w:before="0" w:after="0"/>
        <w:ind w:left="-426"/>
        <w:jc w:val="both"/>
      </w:pPr>
      <w:r w:rsidRPr="00615601">
        <w:t>Достаточный объём словарного запаса и усвоенных грам</w:t>
      </w:r>
      <w:r w:rsidRPr="00615601">
        <w:softHyphen/>
        <w:t>матических сре</w:t>
      </w:r>
      <w:proofErr w:type="gramStart"/>
      <w:r w:rsidRPr="00615601">
        <w:t>дств дл</w:t>
      </w:r>
      <w:proofErr w:type="gramEnd"/>
      <w:r w:rsidRPr="00615601">
        <w:t>я свободного выражения мыслей и чувств в процессе речевого общения; способность к само</w:t>
      </w:r>
      <w:r w:rsidRPr="00615601">
        <w:softHyphen/>
        <w:t>оценке на основе наблюдения за собственной речью.</w:t>
      </w:r>
    </w:p>
    <w:p w:rsidR="003C5773" w:rsidRPr="00615601" w:rsidRDefault="003C5773" w:rsidP="003C5773">
      <w:pPr>
        <w:autoSpaceDE w:val="0"/>
        <w:autoSpaceDN w:val="0"/>
        <w:adjustRightInd w:val="0"/>
        <w:jc w:val="both"/>
        <w:rPr>
          <w:rFonts w:ascii="Times New Roman" w:hAnsi="Times New Roman" w:cs="Times New Roman"/>
          <w:b/>
          <w:bCs/>
          <w:i/>
          <w:iCs/>
          <w:sz w:val="24"/>
          <w:szCs w:val="24"/>
        </w:rPr>
      </w:pPr>
    </w:p>
    <w:p w:rsidR="003C5773" w:rsidRPr="00615601" w:rsidRDefault="003C5773" w:rsidP="003C5773">
      <w:pPr>
        <w:autoSpaceDE w:val="0"/>
        <w:autoSpaceDN w:val="0"/>
        <w:adjustRightInd w:val="0"/>
        <w:jc w:val="center"/>
        <w:rPr>
          <w:rFonts w:ascii="Times New Roman" w:hAnsi="Times New Roman" w:cs="Times New Roman"/>
          <w:b/>
          <w:sz w:val="24"/>
          <w:szCs w:val="24"/>
        </w:rPr>
      </w:pPr>
      <w:r w:rsidRPr="00615601">
        <w:rPr>
          <w:rFonts w:ascii="Times New Roman" w:hAnsi="Times New Roman" w:cs="Times New Roman"/>
          <w:b/>
          <w:sz w:val="24"/>
          <w:szCs w:val="24"/>
        </w:rPr>
        <w:t>Контроль и оценка планируемых образовательных результатов обучающихся</w:t>
      </w:r>
    </w:p>
    <w:p w:rsidR="003C5773" w:rsidRPr="00615601" w:rsidRDefault="003C5773" w:rsidP="003C5773">
      <w:pPr>
        <w:autoSpaceDE w:val="0"/>
        <w:autoSpaceDN w:val="0"/>
        <w:adjustRightInd w:val="0"/>
        <w:ind w:left="57" w:firstLine="709"/>
        <w:jc w:val="both"/>
        <w:rPr>
          <w:rFonts w:ascii="Times New Roman" w:hAnsi="Times New Roman" w:cs="Times New Roman"/>
          <w:b/>
          <w:sz w:val="24"/>
          <w:szCs w:val="24"/>
        </w:rPr>
      </w:pPr>
    </w:p>
    <w:p w:rsidR="003C5773" w:rsidRPr="00615601" w:rsidRDefault="003C5773" w:rsidP="003C5773">
      <w:pPr>
        <w:autoSpaceDE w:val="0"/>
        <w:autoSpaceDN w:val="0"/>
        <w:adjustRightInd w:val="0"/>
        <w:ind w:firstLine="567"/>
        <w:jc w:val="both"/>
        <w:rPr>
          <w:rFonts w:ascii="Times New Roman" w:hAnsi="Times New Roman" w:cs="Times New Roman"/>
          <w:sz w:val="24"/>
          <w:szCs w:val="24"/>
        </w:rPr>
      </w:pPr>
      <w:r w:rsidRPr="00615601">
        <w:rPr>
          <w:rFonts w:ascii="Times New Roman" w:hAnsi="Times New Roman" w:cs="Times New Roman"/>
          <w:sz w:val="24"/>
          <w:szCs w:val="24"/>
          <w:u w:val="single"/>
        </w:rPr>
        <w:t>Входной</w:t>
      </w:r>
      <w:r w:rsidRPr="00615601">
        <w:rPr>
          <w:rFonts w:ascii="Times New Roman" w:hAnsi="Times New Roman" w:cs="Times New Roman"/>
          <w:sz w:val="24"/>
          <w:szCs w:val="24"/>
        </w:rPr>
        <w:t xml:space="preserve"> контроль в на</w:t>
      </w:r>
      <w:r w:rsidRPr="00615601">
        <w:rPr>
          <w:rFonts w:ascii="Times New Roman" w:hAnsi="Times New Roman" w:cs="Times New Roman"/>
          <w:sz w:val="24"/>
          <w:szCs w:val="24"/>
        </w:rPr>
        <w:softHyphen/>
        <w:t xml:space="preserve">чале учебного года; </w:t>
      </w:r>
    </w:p>
    <w:p w:rsidR="003C5773" w:rsidRPr="00615601" w:rsidRDefault="003C5773" w:rsidP="003C5773">
      <w:pPr>
        <w:autoSpaceDE w:val="0"/>
        <w:autoSpaceDN w:val="0"/>
        <w:adjustRightInd w:val="0"/>
        <w:ind w:firstLine="567"/>
        <w:jc w:val="both"/>
        <w:rPr>
          <w:rFonts w:ascii="Times New Roman" w:hAnsi="Times New Roman" w:cs="Times New Roman"/>
          <w:sz w:val="24"/>
          <w:szCs w:val="24"/>
        </w:rPr>
      </w:pPr>
      <w:proofErr w:type="gramStart"/>
      <w:r w:rsidRPr="00615601">
        <w:rPr>
          <w:rFonts w:ascii="Times New Roman" w:hAnsi="Times New Roman" w:cs="Times New Roman"/>
          <w:sz w:val="24"/>
          <w:szCs w:val="24"/>
          <w:u w:val="single"/>
        </w:rPr>
        <w:t xml:space="preserve">текущий </w:t>
      </w:r>
      <w:r w:rsidRPr="00615601">
        <w:rPr>
          <w:rFonts w:ascii="Times New Roman" w:hAnsi="Times New Roman" w:cs="Times New Roman"/>
          <w:sz w:val="24"/>
          <w:szCs w:val="24"/>
        </w:rPr>
        <w:t>— в форме устного, фронтального опроса, контрольных, словарных дик</w:t>
      </w:r>
      <w:r w:rsidRPr="00615601">
        <w:rPr>
          <w:rFonts w:ascii="Times New Roman" w:hAnsi="Times New Roman" w:cs="Times New Roman"/>
          <w:sz w:val="24"/>
          <w:szCs w:val="24"/>
        </w:rPr>
        <w:softHyphen/>
        <w:t>тантов, предупредительных, объяснительных, комментированных, выбо</w:t>
      </w:r>
      <w:r w:rsidRPr="00615601">
        <w:rPr>
          <w:rFonts w:ascii="Times New Roman" w:hAnsi="Times New Roman" w:cs="Times New Roman"/>
          <w:sz w:val="24"/>
          <w:szCs w:val="24"/>
        </w:rPr>
        <w:softHyphen/>
        <w:t>рочных, графических, творческих, свободных диктантов, диктанта «Про</w:t>
      </w:r>
      <w:r w:rsidRPr="00615601">
        <w:rPr>
          <w:rFonts w:ascii="Times New Roman" w:hAnsi="Times New Roman" w:cs="Times New Roman"/>
          <w:sz w:val="24"/>
          <w:szCs w:val="24"/>
        </w:rPr>
        <w:softHyphen/>
        <w:t>веряю себя», диктантов с грамматическими заданиями, тестов, проверочных работ,  диагностических работ, лабораторных работ, практических работ (практикумов), контрольных изложений, контрольных сочинений, взаимоконтроля, самоконтроля, составления орфографических и пунктуационных упражнений самими учащимися, различных видов разбора (фонетический, лексический, словообразовательный, морфологический, синтаксический, лингвистический, лексико-фразеологический), наблюдения за речью</w:t>
      </w:r>
      <w:proofErr w:type="gramEnd"/>
      <w:r w:rsidRPr="00615601">
        <w:rPr>
          <w:rFonts w:ascii="Times New Roman" w:hAnsi="Times New Roman" w:cs="Times New Roman"/>
          <w:sz w:val="24"/>
          <w:szCs w:val="24"/>
        </w:rPr>
        <w:t xml:space="preserve"> окружающих, сбора соответствующего речевого материала с последующим его использованием по заданию учителя, анализа языковых единиц с точки зрения правильности, точности и уместности их </w:t>
      </w:r>
      <w:r w:rsidRPr="00615601">
        <w:rPr>
          <w:rFonts w:ascii="Times New Roman" w:hAnsi="Times New Roman" w:cs="Times New Roman"/>
          <w:sz w:val="24"/>
          <w:szCs w:val="24"/>
        </w:rPr>
        <w:lastRenderedPageBreak/>
        <w:t xml:space="preserve">употребления, работы с различными информационными источниками: учебно-научными текстами, справочной литературой, средствами массовой информации (в том числе представленных в электронном виде);  </w:t>
      </w:r>
    </w:p>
    <w:p w:rsidR="003C5773" w:rsidRPr="00615601" w:rsidRDefault="003C5773" w:rsidP="003C5773">
      <w:pPr>
        <w:autoSpaceDE w:val="0"/>
        <w:autoSpaceDN w:val="0"/>
        <w:adjustRightInd w:val="0"/>
        <w:ind w:firstLine="567"/>
        <w:jc w:val="both"/>
        <w:rPr>
          <w:rFonts w:ascii="Times New Roman" w:hAnsi="Times New Roman" w:cs="Times New Roman"/>
          <w:sz w:val="24"/>
          <w:szCs w:val="24"/>
        </w:rPr>
      </w:pPr>
      <w:r w:rsidRPr="00615601">
        <w:rPr>
          <w:rFonts w:ascii="Times New Roman" w:hAnsi="Times New Roman" w:cs="Times New Roman"/>
          <w:sz w:val="24"/>
          <w:szCs w:val="24"/>
          <w:u w:val="single"/>
        </w:rPr>
        <w:t xml:space="preserve">  итоговый</w:t>
      </w:r>
      <w:r w:rsidRPr="00615601">
        <w:rPr>
          <w:rFonts w:ascii="Times New Roman" w:hAnsi="Times New Roman" w:cs="Times New Roman"/>
          <w:sz w:val="24"/>
          <w:szCs w:val="24"/>
        </w:rPr>
        <w:t xml:space="preserve"> — итоговый контрольный диктант, словарный диктант.</w:t>
      </w:r>
    </w:p>
    <w:p w:rsidR="003C5773" w:rsidRPr="00615601" w:rsidRDefault="003C5773" w:rsidP="003C5773">
      <w:pPr>
        <w:shd w:val="clear" w:color="auto" w:fill="FFFFFF"/>
        <w:ind w:left="-425" w:firstLine="425"/>
        <w:jc w:val="both"/>
        <w:rPr>
          <w:rFonts w:ascii="Times New Roman" w:hAnsi="Times New Roman" w:cs="Times New Roman"/>
          <w:b/>
          <w:bCs/>
          <w:i/>
          <w:iCs/>
          <w:sz w:val="24"/>
          <w:szCs w:val="24"/>
        </w:rPr>
      </w:pPr>
      <w:r w:rsidRPr="00615601">
        <w:rPr>
          <w:rFonts w:ascii="Times New Roman" w:hAnsi="Times New Roman" w:cs="Times New Roman"/>
          <w:b/>
          <w:bCs/>
          <w:sz w:val="24"/>
          <w:szCs w:val="24"/>
          <w:lang w:val="en-US"/>
        </w:rPr>
        <w:t>I</w:t>
      </w:r>
      <w:r w:rsidRPr="00615601">
        <w:rPr>
          <w:rFonts w:ascii="Times New Roman" w:hAnsi="Times New Roman" w:cs="Times New Roman"/>
          <w:b/>
          <w:bCs/>
          <w:sz w:val="24"/>
          <w:szCs w:val="24"/>
        </w:rPr>
        <w:t xml:space="preserve">. </w:t>
      </w:r>
      <w:r w:rsidRPr="00615601">
        <w:rPr>
          <w:rFonts w:ascii="Times New Roman" w:hAnsi="Times New Roman" w:cs="Times New Roman"/>
          <w:b/>
          <w:bCs/>
          <w:i/>
          <w:iCs/>
          <w:sz w:val="24"/>
          <w:szCs w:val="24"/>
        </w:rPr>
        <w:t>ОЦЕНКА УСТНЫХ ОТВЕТОВ УЧАЩИХСЯ</w:t>
      </w:r>
    </w:p>
    <w:p w:rsidR="003C5773" w:rsidRPr="00615601" w:rsidRDefault="003C5773" w:rsidP="003C5773">
      <w:pPr>
        <w:shd w:val="clear" w:color="auto" w:fill="FFFFFF"/>
        <w:ind w:left="-425" w:firstLine="425"/>
        <w:jc w:val="both"/>
        <w:rPr>
          <w:rFonts w:ascii="Times New Roman" w:hAnsi="Times New Roman" w:cs="Times New Roman"/>
          <w:sz w:val="24"/>
          <w:szCs w:val="24"/>
        </w:rPr>
      </w:pPr>
      <w:r w:rsidRPr="00615601">
        <w:rPr>
          <w:rFonts w:ascii="Times New Roman" w:hAnsi="Times New Roman" w:cs="Times New Roman"/>
          <w:sz w:val="24"/>
          <w:szCs w:val="24"/>
        </w:rPr>
        <w:t>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определённую тему, показывать его умение применять определения, правила в конкретных случаях.</w:t>
      </w:r>
    </w:p>
    <w:p w:rsidR="004A4334" w:rsidRPr="00615601" w:rsidRDefault="003C5773" w:rsidP="003C5773">
      <w:pPr>
        <w:shd w:val="clear" w:color="auto" w:fill="FFFFFF"/>
        <w:ind w:left="-425" w:firstLine="425"/>
        <w:jc w:val="both"/>
        <w:rPr>
          <w:rFonts w:ascii="Times New Roman" w:hAnsi="Times New Roman" w:cs="Times New Roman"/>
          <w:sz w:val="24"/>
          <w:szCs w:val="24"/>
        </w:rPr>
      </w:pPr>
      <w:r w:rsidRPr="00615601">
        <w:rPr>
          <w:rFonts w:ascii="Times New Roman" w:hAnsi="Times New Roman" w:cs="Times New Roman"/>
          <w:sz w:val="24"/>
          <w:szCs w:val="24"/>
        </w:rPr>
        <w:t>При оценке ответа ученика надо учитывать следующие критерии: 1) полноту и правильность ответа; 2) степень осознанности, понимания изученного; 3) языковое оформление ответа.</w:t>
      </w:r>
    </w:p>
    <w:tbl>
      <w:tblPr>
        <w:tblW w:w="15609" w:type="dxa"/>
        <w:tblInd w:w="-333" w:type="dxa"/>
        <w:tblLayout w:type="fixed"/>
        <w:tblLook w:val="0000"/>
      </w:tblPr>
      <w:tblGrid>
        <w:gridCol w:w="1391"/>
        <w:gridCol w:w="9182"/>
        <w:gridCol w:w="5036"/>
      </w:tblGrid>
      <w:tr w:rsidR="003C5773" w:rsidRPr="00615601" w:rsidTr="000F6338">
        <w:tc>
          <w:tcPr>
            <w:tcW w:w="1391" w:type="dxa"/>
            <w:vMerge w:val="restart"/>
            <w:tcBorders>
              <w:top w:val="single" w:sz="4" w:space="0" w:color="000000"/>
              <w:left w:val="single" w:sz="4" w:space="0" w:color="000000"/>
              <w:bottom w:val="single" w:sz="4" w:space="0" w:color="000000"/>
            </w:tcBorders>
            <w:shd w:val="clear" w:color="auto" w:fill="auto"/>
            <w:vAlign w:val="center"/>
          </w:tcPr>
          <w:p w:rsidR="003C5773" w:rsidRPr="00615601" w:rsidRDefault="003C5773" w:rsidP="000F6338">
            <w:pPr>
              <w:pStyle w:val="msolistparagraphbullet1gif"/>
              <w:snapToGrid w:val="0"/>
              <w:spacing w:before="0" w:after="0"/>
              <w:ind w:left="34"/>
              <w:jc w:val="both"/>
              <w:rPr>
                <w:b/>
              </w:rPr>
            </w:pPr>
            <w:r w:rsidRPr="00615601">
              <w:rPr>
                <w:b/>
              </w:rPr>
              <w:t>Отметка</w:t>
            </w:r>
          </w:p>
        </w:tc>
        <w:tc>
          <w:tcPr>
            <w:tcW w:w="142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5773" w:rsidRPr="00615601" w:rsidRDefault="003C5773" w:rsidP="000F6338">
            <w:pPr>
              <w:pStyle w:val="msolistparagraphbullet3gif"/>
              <w:snapToGrid w:val="0"/>
              <w:spacing w:before="0" w:after="0"/>
              <w:ind w:left="284" w:firstLine="425"/>
              <w:jc w:val="both"/>
              <w:rPr>
                <w:b/>
              </w:rPr>
            </w:pPr>
            <w:r w:rsidRPr="00615601">
              <w:rPr>
                <w:b/>
              </w:rPr>
              <w:t>Основные критерии отметки</w:t>
            </w:r>
          </w:p>
        </w:tc>
      </w:tr>
      <w:tr w:rsidR="003C5773" w:rsidRPr="00615601" w:rsidTr="000F6338">
        <w:tc>
          <w:tcPr>
            <w:tcW w:w="1391" w:type="dxa"/>
            <w:vMerge/>
            <w:tcBorders>
              <w:top w:val="single" w:sz="4" w:space="0" w:color="000000"/>
              <w:left w:val="single" w:sz="4" w:space="0" w:color="000000"/>
              <w:bottom w:val="single" w:sz="4" w:space="0" w:color="000000"/>
            </w:tcBorders>
            <w:shd w:val="clear" w:color="auto" w:fill="auto"/>
            <w:vAlign w:val="center"/>
          </w:tcPr>
          <w:p w:rsidR="003C5773" w:rsidRPr="00615601" w:rsidRDefault="003C5773" w:rsidP="000F6338">
            <w:pPr>
              <w:snapToGrid w:val="0"/>
              <w:ind w:left="34" w:firstLine="425"/>
              <w:jc w:val="both"/>
              <w:rPr>
                <w:rFonts w:ascii="Times New Roman" w:hAnsi="Times New Roman" w:cs="Times New Roman"/>
                <w:b/>
                <w:sz w:val="24"/>
                <w:szCs w:val="24"/>
              </w:rPr>
            </w:pPr>
          </w:p>
        </w:tc>
        <w:tc>
          <w:tcPr>
            <w:tcW w:w="9182" w:type="dxa"/>
            <w:tcBorders>
              <w:top w:val="single" w:sz="4" w:space="0" w:color="000000"/>
              <w:left w:val="single" w:sz="4" w:space="0" w:color="000000"/>
              <w:bottom w:val="single" w:sz="4" w:space="0" w:color="000000"/>
            </w:tcBorders>
            <w:shd w:val="clear" w:color="auto" w:fill="auto"/>
            <w:vAlign w:val="center"/>
          </w:tcPr>
          <w:p w:rsidR="003C5773" w:rsidRPr="00615601" w:rsidRDefault="003C5773" w:rsidP="000F6338">
            <w:pPr>
              <w:pStyle w:val="msolistparagraphbullet2gif"/>
              <w:snapToGrid w:val="0"/>
              <w:spacing w:before="0" w:after="0"/>
              <w:ind w:left="284" w:firstLine="425"/>
              <w:jc w:val="both"/>
              <w:rPr>
                <w:b/>
              </w:rPr>
            </w:pPr>
            <w:r w:rsidRPr="00615601">
              <w:rPr>
                <w:b/>
              </w:rPr>
              <w:t>Содержание и речь</w:t>
            </w:r>
          </w:p>
        </w:tc>
        <w:tc>
          <w:tcPr>
            <w:tcW w:w="5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773" w:rsidRPr="00615601" w:rsidRDefault="003C5773" w:rsidP="000F6338">
            <w:pPr>
              <w:pStyle w:val="msolistparagraphbullet3gif"/>
              <w:snapToGrid w:val="0"/>
              <w:spacing w:before="0" w:after="0"/>
              <w:ind w:left="284" w:firstLine="32"/>
              <w:jc w:val="both"/>
              <w:rPr>
                <w:b/>
              </w:rPr>
            </w:pPr>
            <w:r w:rsidRPr="00615601">
              <w:rPr>
                <w:b/>
              </w:rPr>
              <w:t xml:space="preserve">Грамотность </w:t>
            </w:r>
          </w:p>
        </w:tc>
      </w:tr>
      <w:tr w:rsidR="003C5773" w:rsidRPr="00615601" w:rsidTr="000F6338">
        <w:tc>
          <w:tcPr>
            <w:tcW w:w="1391"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pStyle w:val="msolistparagraphbullet1gif"/>
              <w:snapToGrid w:val="0"/>
              <w:spacing w:before="0" w:after="0"/>
              <w:ind w:left="34" w:hanging="34"/>
              <w:jc w:val="both"/>
              <w:rPr>
                <w:b/>
              </w:rPr>
            </w:pPr>
            <w:r w:rsidRPr="00615601">
              <w:rPr>
                <w:b/>
              </w:rPr>
              <w:t>«5» - отлично</w:t>
            </w:r>
          </w:p>
        </w:tc>
        <w:tc>
          <w:tcPr>
            <w:tcW w:w="9182"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shd w:val="clear" w:color="auto" w:fill="FFFFFF"/>
              <w:snapToGrid w:val="0"/>
              <w:ind w:left="284"/>
              <w:jc w:val="both"/>
              <w:rPr>
                <w:rFonts w:ascii="Times New Roman" w:hAnsi="Times New Roman" w:cs="Times New Roman"/>
                <w:sz w:val="24"/>
                <w:szCs w:val="24"/>
              </w:rPr>
            </w:pPr>
            <w:r w:rsidRPr="00615601">
              <w:rPr>
                <w:rFonts w:ascii="Times New Roman" w:hAnsi="Times New Roman" w:cs="Times New Roman"/>
                <w:sz w:val="24"/>
                <w:szCs w:val="24"/>
              </w:rPr>
              <w:t>1) полно излагает изученный материал, даёт правильное определение языковых по</w:t>
            </w:r>
            <w:r w:rsidRPr="00615601">
              <w:rPr>
                <w:rFonts w:ascii="Times New Roman" w:hAnsi="Times New Roman" w:cs="Times New Roman"/>
                <w:sz w:val="24"/>
                <w:szCs w:val="24"/>
              </w:rPr>
              <w:softHyphen/>
              <w:t>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w:t>
            </w:r>
            <w:r w:rsidRPr="00615601">
              <w:rPr>
                <w:rFonts w:ascii="Times New Roman" w:hAnsi="Times New Roman" w:cs="Times New Roman"/>
                <w:sz w:val="24"/>
                <w:szCs w:val="24"/>
              </w:rPr>
              <w:softHyphen/>
              <w:t>ятельно составленные; 3) излагает материал последовательно и правильно с точки зрения норм литературного языка.</w:t>
            </w:r>
          </w:p>
        </w:tc>
        <w:tc>
          <w:tcPr>
            <w:tcW w:w="5036" w:type="dxa"/>
            <w:tcBorders>
              <w:top w:val="single" w:sz="4" w:space="0" w:color="000000"/>
              <w:left w:val="single" w:sz="4" w:space="0" w:color="000000"/>
              <w:bottom w:val="single" w:sz="4" w:space="0" w:color="000000"/>
              <w:right w:val="single" w:sz="4" w:space="0" w:color="000000"/>
            </w:tcBorders>
            <w:shd w:val="clear" w:color="auto" w:fill="auto"/>
          </w:tcPr>
          <w:p w:rsidR="003C5773" w:rsidRPr="00615601" w:rsidRDefault="003C5773" w:rsidP="000F6338">
            <w:pPr>
              <w:pStyle w:val="msolistparagraphbullet3gif"/>
              <w:snapToGrid w:val="0"/>
              <w:spacing w:before="0" w:after="0"/>
              <w:ind w:left="284" w:firstLine="425"/>
              <w:jc w:val="both"/>
            </w:pPr>
          </w:p>
        </w:tc>
      </w:tr>
      <w:tr w:rsidR="003C5773" w:rsidRPr="00615601" w:rsidTr="000F6338">
        <w:tc>
          <w:tcPr>
            <w:tcW w:w="1391"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pStyle w:val="msolistparagraphbullet1gif"/>
              <w:snapToGrid w:val="0"/>
              <w:spacing w:before="0" w:after="0"/>
              <w:ind w:left="34" w:hanging="34"/>
              <w:jc w:val="both"/>
              <w:rPr>
                <w:b/>
              </w:rPr>
            </w:pPr>
            <w:r w:rsidRPr="00615601">
              <w:rPr>
                <w:b/>
              </w:rPr>
              <w:t>«4» - хорошо</w:t>
            </w:r>
          </w:p>
        </w:tc>
        <w:tc>
          <w:tcPr>
            <w:tcW w:w="9182"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shd w:val="clear" w:color="auto" w:fill="FFFFFF"/>
              <w:snapToGrid w:val="0"/>
              <w:ind w:left="284"/>
              <w:jc w:val="both"/>
              <w:rPr>
                <w:rFonts w:ascii="Times New Roman" w:hAnsi="Times New Roman" w:cs="Times New Roman"/>
                <w:sz w:val="24"/>
                <w:szCs w:val="24"/>
              </w:rPr>
            </w:pPr>
            <w:r w:rsidRPr="00615601">
              <w:rPr>
                <w:rFonts w:ascii="Times New Roman" w:hAnsi="Times New Roman" w:cs="Times New Roman"/>
                <w:sz w:val="24"/>
                <w:szCs w:val="24"/>
              </w:rPr>
              <w:t xml:space="preserve">ученик даёт ответ, удовлетворяющий тем же требованиям, что и для оценки «5», но допускает 1—2 ошибки, которые сам же исправляет, и 1—2 недочёта в последовательности и языковом оформлении излагаемого. </w:t>
            </w:r>
          </w:p>
        </w:tc>
        <w:tc>
          <w:tcPr>
            <w:tcW w:w="5036" w:type="dxa"/>
            <w:tcBorders>
              <w:top w:val="single" w:sz="4" w:space="0" w:color="000000"/>
              <w:left w:val="single" w:sz="4" w:space="0" w:color="000000"/>
              <w:bottom w:val="single" w:sz="4" w:space="0" w:color="000000"/>
              <w:right w:val="single" w:sz="4" w:space="0" w:color="000000"/>
            </w:tcBorders>
            <w:shd w:val="clear" w:color="auto" w:fill="auto"/>
          </w:tcPr>
          <w:p w:rsidR="003C5773" w:rsidRPr="00615601" w:rsidRDefault="003C5773" w:rsidP="000F6338">
            <w:pPr>
              <w:shd w:val="clear" w:color="auto" w:fill="FFFFFF"/>
              <w:snapToGrid w:val="0"/>
              <w:ind w:left="33" w:hanging="33"/>
              <w:jc w:val="both"/>
              <w:rPr>
                <w:rFonts w:ascii="Times New Roman" w:hAnsi="Times New Roman" w:cs="Times New Roman"/>
                <w:sz w:val="24"/>
                <w:szCs w:val="24"/>
              </w:rPr>
            </w:pPr>
            <w:r w:rsidRPr="00615601">
              <w:rPr>
                <w:rFonts w:ascii="Times New Roman" w:hAnsi="Times New Roman" w:cs="Times New Roman"/>
                <w:sz w:val="24"/>
                <w:szCs w:val="24"/>
              </w:rPr>
              <w:t>1—2 ошибки, которые сам же исправляет, и 1—2 недочёта в последовательности и языковом оформлении излагаемого.</w:t>
            </w:r>
          </w:p>
        </w:tc>
      </w:tr>
      <w:tr w:rsidR="003C5773" w:rsidRPr="00615601" w:rsidTr="000F6338">
        <w:tc>
          <w:tcPr>
            <w:tcW w:w="1391"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pStyle w:val="msolistparagraphbullet1gif"/>
              <w:snapToGrid w:val="0"/>
              <w:spacing w:before="0" w:after="0"/>
              <w:ind w:left="34"/>
              <w:jc w:val="both"/>
              <w:rPr>
                <w:b/>
              </w:rPr>
            </w:pPr>
            <w:r w:rsidRPr="00615601">
              <w:rPr>
                <w:b/>
              </w:rPr>
              <w:t>«3» - удовлетворительно</w:t>
            </w:r>
          </w:p>
        </w:tc>
        <w:tc>
          <w:tcPr>
            <w:tcW w:w="9182"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shd w:val="clear" w:color="auto" w:fill="FFFFFF"/>
              <w:snapToGrid w:val="0"/>
              <w:ind w:left="284"/>
              <w:jc w:val="both"/>
              <w:rPr>
                <w:rFonts w:ascii="Times New Roman" w:hAnsi="Times New Roman" w:cs="Times New Roman"/>
                <w:sz w:val="24"/>
                <w:szCs w:val="24"/>
              </w:rPr>
            </w:pPr>
            <w:r w:rsidRPr="00615601">
              <w:rPr>
                <w:rFonts w:ascii="Times New Roman" w:hAnsi="Times New Roman" w:cs="Times New Roman"/>
                <w:sz w:val="24"/>
                <w:szCs w:val="24"/>
              </w:rPr>
              <w:t xml:space="preserve">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достаточно глубоко и доказательно обосновывает свои суждения и не приводит свои примеры; 3) излагает материал непоследовательно и </w:t>
            </w:r>
            <w:r w:rsidRPr="00615601">
              <w:rPr>
                <w:rFonts w:ascii="Times New Roman" w:hAnsi="Times New Roman" w:cs="Times New Roman"/>
                <w:sz w:val="24"/>
                <w:szCs w:val="24"/>
              </w:rPr>
              <w:lastRenderedPageBreak/>
              <w:t>допускает ошибки в языковом оформлении излагаемого.</w:t>
            </w:r>
          </w:p>
        </w:tc>
        <w:tc>
          <w:tcPr>
            <w:tcW w:w="5036" w:type="dxa"/>
            <w:tcBorders>
              <w:top w:val="single" w:sz="4" w:space="0" w:color="000000"/>
              <w:left w:val="single" w:sz="4" w:space="0" w:color="000000"/>
              <w:bottom w:val="single" w:sz="4" w:space="0" w:color="000000"/>
              <w:right w:val="single" w:sz="4" w:space="0" w:color="000000"/>
            </w:tcBorders>
            <w:shd w:val="clear" w:color="auto" w:fill="auto"/>
          </w:tcPr>
          <w:p w:rsidR="003C5773" w:rsidRPr="00615601" w:rsidRDefault="003C5773" w:rsidP="000F6338">
            <w:pPr>
              <w:pStyle w:val="msolistparagraphbullet3gif"/>
              <w:snapToGrid w:val="0"/>
              <w:spacing w:before="0" w:after="0"/>
              <w:ind w:left="284" w:firstLine="425"/>
              <w:jc w:val="both"/>
            </w:pPr>
          </w:p>
        </w:tc>
      </w:tr>
      <w:tr w:rsidR="003C5773" w:rsidRPr="00615601" w:rsidTr="000F6338">
        <w:trPr>
          <w:trHeight w:val="1679"/>
        </w:trPr>
        <w:tc>
          <w:tcPr>
            <w:tcW w:w="1391"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pStyle w:val="msolistparagraphbullet1gif"/>
              <w:snapToGrid w:val="0"/>
              <w:spacing w:before="0" w:after="0"/>
              <w:ind w:left="34" w:firstLine="34"/>
              <w:jc w:val="both"/>
              <w:rPr>
                <w:b/>
              </w:rPr>
            </w:pPr>
            <w:r w:rsidRPr="00615601">
              <w:rPr>
                <w:b/>
              </w:rPr>
              <w:lastRenderedPageBreak/>
              <w:t>«2» - плохо</w:t>
            </w:r>
          </w:p>
        </w:tc>
        <w:tc>
          <w:tcPr>
            <w:tcW w:w="9182"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shd w:val="clear" w:color="auto" w:fill="FFFFFF"/>
              <w:snapToGrid w:val="0"/>
              <w:ind w:left="284"/>
              <w:jc w:val="both"/>
              <w:rPr>
                <w:rFonts w:ascii="Times New Roman" w:hAnsi="Times New Roman" w:cs="Times New Roman"/>
                <w:sz w:val="24"/>
                <w:szCs w:val="24"/>
              </w:rPr>
            </w:pPr>
            <w:r w:rsidRPr="00615601">
              <w:rPr>
                <w:rFonts w:ascii="Times New Roman" w:hAnsi="Times New Roman" w:cs="Times New Roman"/>
                <w:sz w:val="24"/>
                <w:szCs w:val="24"/>
              </w:rPr>
              <w:t>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серьёзным препятствием к успешному овладению последующим материалом.</w:t>
            </w:r>
          </w:p>
        </w:tc>
        <w:tc>
          <w:tcPr>
            <w:tcW w:w="5036" w:type="dxa"/>
            <w:tcBorders>
              <w:top w:val="single" w:sz="4" w:space="0" w:color="000000"/>
              <w:left w:val="single" w:sz="4" w:space="0" w:color="000000"/>
              <w:bottom w:val="single" w:sz="4" w:space="0" w:color="000000"/>
              <w:right w:val="single" w:sz="4" w:space="0" w:color="000000"/>
            </w:tcBorders>
            <w:shd w:val="clear" w:color="auto" w:fill="auto"/>
          </w:tcPr>
          <w:p w:rsidR="003C5773" w:rsidRPr="00615601" w:rsidRDefault="003C5773" w:rsidP="000F6338">
            <w:pPr>
              <w:pStyle w:val="msolistparagraphbullet3gif"/>
              <w:snapToGrid w:val="0"/>
              <w:spacing w:before="0" w:after="0"/>
              <w:ind w:left="284" w:firstLine="425"/>
              <w:jc w:val="both"/>
            </w:pPr>
          </w:p>
        </w:tc>
      </w:tr>
      <w:tr w:rsidR="003C5773" w:rsidRPr="00615601" w:rsidTr="000F6338">
        <w:trPr>
          <w:trHeight w:val="264"/>
        </w:trPr>
        <w:tc>
          <w:tcPr>
            <w:tcW w:w="1391"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pStyle w:val="msolistparagraphbullet1gif"/>
              <w:snapToGrid w:val="0"/>
              <w:spacing w:before="0" w:after="0"/>
              <w:ind w:left="34" w:firstLine="107"/>
              <w:jc w:val="both"/>
              <w:rPr>
                <w:b/>
              </w:rPr>
            </w:pPr>
            <w:r w:rsidRPr="00615601">
              <w:rPr>
                <w:b/>
              </w:rPr>
              <w:t>«1» - очень плохо</w:t>
            </w:r>
          </w:p>
        </w:tc>
        <w:tc>
          <w:tcPr>
            <w:tcW w:w="9182"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shd w:val="clear" w:color="auto" w:fill="FFFFFF"/>
              <w:snapToGrid w:val="0"/>
              <w:ind w:left="284"/>
              <w:jc w:val="both"/>
              <w:rPr>
                <w:rFonts w:ascii="Times New Roman" w:hAnsi="Times New Roman" w:cs="Times New Roman"/>
                <w:sz w:val="24"/>
                <w:szCs w:val="24"/>
              </w:rPr>
            </w:pPr>
            <w:r w:rsidRPr="00615601">
              <w:rPr>
                <w:rFonts w:ascii="Times New Roman" w:hAnsi="Times New Roman" w:cs="Times New Roman"/>
                <w:sz w:val="24"/>
                <w:szCs w:val="24"/>
              </w:rPr>
              <w:t>ученик обнаруживает полное незнание или непонимание материала.</w:t>
            </w:r>
          </w:p>
          <w:p w:rsidR="003C5773" w:rsidRPr="00615601" w:rsidRDefault="003C5773" w:rsidP="000F6338">
            <w:pPr>
              <w:pStyle w:val="msolistparagraphbullet2gifbullet1gif"/>
              <w:tabs>
                <w:tab w:val="left" w:pos="53"/>
                <w:tab w:val="left" w:pos="195"/>
              </w:tabs>
              <w:snapToGrid w:val="0"/>
              <w:spacing w:before="0" w:after="0"/>
              <w:ind w:left="284"/>
              <w:jc w:val="both"/>
            </w:pPr>
          </w:p>
        </w:tc>
        <w:tc>
          <w:tcPr>
            <w:tcW w:w="5036" w:type="dxa"/>
            <w:tcBorders>
              <w:top w:val="single" w:sz="4" w:space="0" w:color="000000"/>
              <w:left w:val="single" w:sz="4" w:space="0" w:color="000000"/>
              <w:bottom w:val="single" w:sz="4" w:space="0" w:color="000000"/>
              <w:right w:val="single" w:sz="4" w:space="0" w:color="000000"/>
            </w:tcBorders>
            <w:shd w:val="clear" w:color="auto" w:fill="auto"/>
          </w:tcPr>
          <w:p w:rsidR="003C5773" w:rsidRPr="00615601" w:rsidRDefault="003C5773" w:rsidP="000F6338">
            <w:pPr>
              <w:pStyle w:val="msolistparagraphbullet3gif"/>
              <w:snapToGrid w:val="0"/>
              <w:spacing w:before="0" w:after="0"/>
              <w:ind w:left="284" w:firstLine="425"/>
              <w:jc w:val="both"/>
            </w:pPr>
          </w:p>
        </w:tc>
      </w:tr>
    </w:tbl>
    <w:p w:rsidR="003C5773" w:rsidRPr="00615601" w:rsidRDefault="003C5773" w:rsidP="003C5773">
      <w:pPr>
        <w:shd w:val="clear" w:color="auto" w:fill="FFFFFF"/>
        <w:tabs>
          <w:tab w:val="left" w:pos="0"/>
        </w:tabs>
        <w:ind w:left="-284"/>
        <w:jc w:val="both"/>
        <w:rPr>
          <w:rFonts w:ascii="Times New Roman" w:hAnsi="Times New Roman" w:cs="Times New Roman"/>
          <w:sz w:val="24"/>
          <w:szCs w:val="24"/>
        </w:rPr>
      </w:pPr>
      <w:proofErr w:type="gramStart"/>
      <w:r w:rsidRPr="00615601">
        <w:rPr>
          <w:rFonts w:ascii="Times New Roman" w:hAnsi="Times New Roman" w:cs="Times New Roman"/>
          <w:sz w:val="24"/>
          <w:szCs w:val="24"/>
        </w:rPr>
        <w:t>Оценка («5», «4» или «3») может ставиться не только за единовременный ответ (когда на проверку подготовки ученика отводится определённое время), но и за рассредоточенный во времени, т. 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3C5773" w:rsidRPr="00615601" w:rsidRDefault="003C5773" w:rsidP="003C5773">
      <w:pPr>
        <w:keepNext/>
        <w:shd w:val="clear" w:color="auto" w:fill="FFFFFF"/>
        <w:ind w:left="-426" w:firstLine="425"/>
        <w:jc w:val="both"/>
        <w:rPr>
          <w:rFonts w:ascii="Times New Roman" w:hAnsi="Times New Roman" w:cs="Times New Roman"/>
          <w:b/>
          <w:bCs/>
          <w:i/>
          <w:iCs/>
          <w:sz w:val="24"/>
          <w:szCs w:val="24"/>
        </w:rPr>
      </w:pPr>
      <w:r w:rsidRPr="00615601">
        <w:rPr>
          <w:rFonts w:ascii="Times New Roman" w:hAnsi="Times New Roman" w:cs="Times New Roman"/>
          <w:b/>
          <w:bCs/>
          <w:sz w:val="24"/>
          <w:szCs w:val="24"/>
          <w:lang w:val="en-US"/>
        </w:rPr>
        <w:t>II</w:t>
      </w:r>
      <w:r w:rsidRPr="00615601">
        <w:rPr>
          <w:rFonts w:ascii="Times New Roman" w:hAnsi="Times New Roman" w:cs="Times New Roman"/>
          <w:b/>
          <w:bCs/>
          <w:sz w:val="24"/>
          <w:szCs w:val="24"/>
        </w:rPr>
        <w:t xml:space="preserve">. </w:t>
      </w:r>
      <w:r w:rsidRPr="00615601">
        <w:rPr>
          <w:rFonts w:ascii="Times New Roman" w:hAnsi="Times New Roman" w:cs="Times New Roman"/>
          <w:b/>
          <w:bCs/>
          <w:i/>
          <w:iCs/>
          <w:sz w:val="24"/>
          <w:szCs w:val="24"/>
        </w:rPr>
        <w:t>ОЦЕНКА ДИКТАНТОВ</w:t>
      </w:r>
    </w:p>
    <w:p w:rsidR="003C5773" w:rsidRPr="00615601" w:rsidRDefault="003C5773" w:rsidP="003C5773">
      <w:pPr>
        <w:shd w:val="clear" w:color="auto" w:fill="FFFFFF"/>
        <w:ind w:left="-426" w:firstLine="425"/>
        <w:jc w:val="both"/>
        <w:rPr>
          <w:rFonts w:ascii="Times New Roman" w:hAnsi="Times New Roman" w:cs="Times New Roman"/>
          <w:sz w:val="24"/>
          <w:szCs w:val="24"/>
        </w:rPr>
      </w:pPr>
      <w:r w:rsidRPr="00615601">
        <w:rPr>
          <w:rFonts w:ascii="Times New Roman" w:hAnsi="Times New Roman" w:cs="Times New Roman"/>
          <w:sz w:val="24"/>
          <w:szCs w:val="24"/>
        </w:rPr>
        <w:t>Диктант — одна из основных форм проверки орфографической и пунктуационной грамотности.</w:t>
      </w:r>
    </w:p>
    <w:p w:rsidR="003C5773" w:rsidRPr="00615601" w:rsidRDefault="003C5773" w:rsidP="003C5773">
      <w:pPr>
        <w:shd w:val="clear" w:color="auto" w:fill="FFFFFF"/>
        <w:ind w:left="-426" w:firstLine="425"/>
        <w:jc w:val="both"/>
        <w:rPr>
          <w:rFonts w:ascii="Times New Roman" w:hAnsi="Times New Roman" w:cs="Times New Roman"/>
          <w:sz w:val="24"/>
          <w:szCs w:val="24"/>
        </w:rPr>
      </w:pPr>
      <w:r w:rsidRPr="00615601">
        <w:rPr>
          <w:rFonts w:ascii="Times New Roman" w:hAnsi="Times New Roman" w:cs="Times New Roman"/>
          <w:sz w:val="24"/>
          <w:szCs w:val="24"/>
        </w:rPr>
        <w:t>Для диктантов целесообразно использовать связные тексты, которые должны отвечать нормам современного литературно</w:t>
      </w:r>
      <w:r w:rsidRPr="00615601">
        <w:rPr>
          <w:rFonts w:ascii="Times New Roman" w:hAnsi="Times New Roman" w:cs="Times New Roman"/>
          <w:sz w:val="24"/>
          <w:szCs w:val="24"/>
        </w:rPr>
        <w:softHyphen/>
        <w:t>го языка, быть доступными по содержанию учащимся данного класса.</w:t>
      </w:r>
    </w:p>
    <w:p w:rsidR="003C5773" w:rsidRPr="00615601" w:rsidRDefault="003C5773" w:rsidP="003C5773">
      <w:pPr>
        <w:shd w:val="clear" w:color="auto" w:fill="FFFFFF"/>
        <w:ind w:left="-426" w:firstLine="425"/>
        <w:jc w:val="both"/>
        <w:rPr>
          <w:rFonts w:ascii="Times New Roman" w:hAnsi="Times New Roman" w:cs="Times New Roman"/>
          <w:sz w:val="24"/>
          <w:szCs w:val="24"/>
        </w:rPr>
      </w:pPr>
      <w:r w:rsidRPr="00615601">
        <w:rPr>
          <w:rFonts w:ascii="Times New Roman" w:hAnsi="Times New Roman" w:cs="Times New Roman"/>
          <w:sz w:val="24"/>
          <w:szCs w:val="24"/>
        </w:rPr>
        <w:t>Объём диктанта устанавливается для 5 класса — 90— 100 слов.</w:t>
      </w:r>
    </w:p>
    <w:p w:rsidR="003C5773" w:rsidRPr="00615601" w:rsidRDefault="003C5773" w:rsidP="003C5773">
      <w:pPr>
        <w:shd w:val="clear" w:color="auto" w:fill="FFFFFF"/>
        <w:ind w:left="-426" w:firstLine="425"/>
        <w:jc w:val="both"/>
        <w:rPr>
          <w:rFonts w:ascii="Times New Roman" w:hAnsi="Times New Roman" w:cs="Times New Roman"/>
          <w:sz w:val="24"/>
          <w:szCs w:val="24"/>
        </w:rPr>
      </w:pPr>
      <w:r w:rsidRPr="00615601">
        <w:rPr>
          <w:rFonts w:ascii="Times New Roman" w:hAnsi="Times New Roman" w:cs="Times New Roman"/>
          <w:b/>
          <w:bCs/>
          <w:sz w:val="24"/>
          <w:szCs w:val="24"/>
        </w:rPr>
        <w:t xml:space="preserve">Контрольный словарный диктант </w:t>
      </w:r>
      <w:r w:rsidRPr="00615601">
        <w:rPr>
          <w:rFonts w:ascii="Times New Roman" w:hAnsi="Times New Roman" w:cs="Times New Roman"/>
          <w:sz w:val="24"/>
          <w:szCs w:val="24"/>
        </w:rPr>
        <w:t xml:space="preserve">проверяет усвоение слов с непроверяемыми и </w:t>
      </w:r>
      <w:proofErr w:type="spellStart"/>
      <w:r w:rsidRPr="00615601">
        <w:rPr>
          <w:rFonts w:ascii="Times New Roman" w:hAnsi="Times New Roman" w:cs="Times New Roman"/>
          <w:sz w:val="24"/>
          <w:szCs w:val="24"/>
        </w:rPr>
        <w:t>труднопроверяемыми</w:t>
      </w:r>
      <w:proofErr w:type="spellEnd"/>
      <w:r w:rsidRPr="00615601">
        <w:rPr>
          <w:rFonts w:ascii="Times New Roman" w:hAnsi="Times New Roman" w:cs="Times New Roman"/>
          <w:sz w:val="24"/>
          <w:szCs w:val="24"/>
        </w:rPr>
        <w:t xml:space="preserve"> орфограммами. Он может состоять из следующего количества слов для 5 клас</w:t>
      </w:r>
      <w:r w:rsidRPr="00615601">
        <w:rPr>
          <w:rFonts w:ascii="Times New Roman" w:hAnsi="Times New Roman" w:cs="Times New Roman"/>
          <w:sz w:val="24"/>
          <w:szCs w:val="24"/>
        </w:rPr>
        <w:softHyphen/>
        <w:t>са — 15—20.</w:t>
      </w:r>
    </w:p>
    <w:p w:rsidR="003C5773" w:rsidRPr="00615601" w:rsidRDefault="003C5773" w:rsidP="003C5773">
      <w:pPr>
        <w:shd w:val="clear" w:color="auto" w:fill="FFFFFF"/>
        <w:ind w:left="-426" w:firstLine="425"/>
        <w:jc w:val="both"/>
        <w:rPr>
          <w:rFonts w:ascii="Times New Roman" w:hAnsi="Times New Roman" w:cs="Times New Roman"/>
          <w:sz w:val="24"/>
          <w:szCs w:val="24"/>
        </w:rPr>
      </w:pPr>
      <w:r w:rsidRPr="00615601">
        <w:rPr>
          <w:rFonts w:ascii="Times New Roman" w:hAnsi="Times New Roman" w:cs="Times New Roman"/>
          <w:sz w:val="24"/>
          <w:szCs w:val="24"/>
        </w:rPr>
        <w:t xml:space="preserve">Диктант, имеющий целью проверку подготовки учащихся по определённой теме, должен включать основные орфограммы или </w:t>
      </w:r>
      <w:proofErr w:type="spellStart"/>
      <w:r w:rsidRPr="00615601">
        <w:rPr>
          <w:rFonts w:ascii="Times New Roman" w:hAnsi="Times New Roman" w:cs="Times New Roman"/>
          <w:sz w:val="24"/>
          <w:szCs w:val="24"/>
        </w:rPr>
        <w:t>пунктограммы</w:t>
      </w:r>
      <w:proofErr w:type="spellEnd"/>
      <w:r w:rsidRPr="00615601">
        <w:rPr>
          <w:rFonts w:ascii="Times New Roman" w:hAnsi="Times New Roman" w:cs="Times New Roman"/>
          <w:sz w:val="24"/>
          <w:szCs w:val="24"/>
        </w:rPr>
        <w:t xml:space="preserve"> этой темы, а также обеспечивать выявление прочности ранее приобретённых навыков. </w:t>
      </w:r>
    </w:p>
    <w:p w:rsidR="003C5773" w:rsidRPr="00615601" w:rsidRDefault="003C5773" w:rsidP="003C5773">
      <w:pPr>
        <w:shd w:val="clear" w:color="auto" w:fill="FFFFFF"/>
        <w:ind w:left="-426" w:firstLine="425"/>
        <w:jc w:val="both"/>
        <w:rPr>
          <w:rFonts w:ascii="Times New Roman" w:hAnsi="Times New Roman" w:cs="Times New Roman"/>
          <w:sz w:val="24"/>
          <w:szCs w:val="24"/>
        </w:rPr>
      </w:pPr>
      <w:r w:rsidRPr="00615601">
        <w:rPr>
          <w:rFonts w:ascii="Times New Roman" w:hAnsi="Times New Roman" w:cs="Times New Roman"/>
          <w:b/>
          <w:bCs/>
          <w:sz w:val="24"/>
          <w:szCs w:val="24"/>
        </w:rPr>
        <w:t xml:space="preserve">Итоговые диктанты, </w:t>
      </w:r>
      <w:r w:rsidRPr="00615601">
        <w:rPr>
          <w:rFonts w:ascii="Times New Roman" w:hAnsi="Times New Roman" w:cs="Times New Roman"/>
          <w:sz w:val="24"/>
          <w:szCs w:val="24"/>
        </w:rPr>
        <w:t>проводимые в конце четверти и гола, проверяют подготовку учащихся, как правило, по всем изученным темам.</w:t>
      </w:r>
    </w:p>
    <w:p w:rsidR="004A4334" w:rsidRDefault="003C5773" w:rsidP="003C5773">
      <w:pPr>
        <w:shd w:val="clear" w:color="auto" w:fill="FFFFFF"/>
        <w:ind w:left="-426" w:firstLine="425"/>
        <w:jc w:val="both"/>
        <w:rPr>
          <w:rFonts w:ascii="Times New Roman" w:hAnsi="Times New Roman" w:cs="Times New Roman"/>
          <w:sz w:val="24"/>
          <w:szCs w:val="24"/>
        </w:rPr>
      </w:pPr>
      <w:r w:rsidRPr="00615601">
        <w:rPr>
          <w:rFonts w:ascii="Times New Roman" w:hAnsi="Times New Roman" w:cs="Times New Roman"/>
          <w:sz w:val="24"/>
          <w:szCs w:val="24"/>
        </w:rPr>
        <w:lastRenderedPageBreak/>
        <w:t xml:space="preserve">Для </w:t>
      </w:r>
      <w:r w:rsidRPr="00615601">
        <w:rPr>
          <w:rFonts w:ascii="Times New Roman" w:hAnsi="Times New Roman" w:cs="Times New Roman"/>
          <w:b/>
          <w:bCs/>
          <w:sz w:val="24"/>
          <w:szCs w:val="24"/>
        </w:rPr>
        <w:t xml:space="preserve">контрольных диктантов </w:t>
      </w:r>
      <w:r w:rsidRPr="00615601">
        <w:rPr>
          <w:rFonts w:ascii="Times New Roman" w:hAnsi="Times New Roman" w:cs="Times New Roman"/>
          <w:sz w:val="24"/>
          <w:szCs w:val="24"/>
        </w:rPr>
        <w:t xml:space="preserve">следует подбирать такие тексты, в которых изучаемые в данной теме орфограммы и </w:t>
      </w:r>
      <w:proofErr w:type="spellStart"/>
      <w:r w:rsidRPr="00615601">
        <w:rPr>
          <w:rFonts w:ascii="Times New Roman" w:hAnsi="Times New Roman" w:cs="Times New Roman"/>
          <w:sz w:val="24"/>
          <w:szCs w:val="24"/>
        </w:rPr>
        <w:t>пунктограммы</w:t>
      </w:r>
      <w:proofErr w:type="spellEnd"/>
      <w:r w:rsidRPr="00615601">
        <w:rPr>
          <w:rFonts w:ascii="Times New Roman" w:hAnsi="Times New Roman" w:cs="Times New Roman"/>
          <w:sz w:val="24"/>
          <w:szCs w:val="24"/>
        </w:rPr>
        <w:t xml:space="preserve"> были бы представлены не менее чем 2—3 случаями. Из изученных ранее орфограмм и </w:t>
      </w:r>
      <w:proofErr w:type="spellStart"/>
      <w:r w:rsidRPr="00615601">
        <w:rPr>
          <w:rFonts w:ascii="Times New Roman" w:hAnsi="Times New Roman" w:cs="Times New Roman"/>
          <w:sz w:val="24"/>
          <w:szCs w:val="24"/>
        </w:rPr>
        <w:t>пунктограмм</w:t>
      </w:r>
      <w:proofErr w:type="spellEnd"/>
      <w:r w:rsidRPr="00615601">
        <w:rPr>
          <w:rFonts w:ascii="Times New Roman" w:hAnsi="Times New Roman" w:cs="Times New Roman"/>
          <w:sz w:val="24"/>
          <w:szCs w:val="24"/>
        </w:rPr>
        <w:t xml:space="preserve"> включаются основные: они должны быть представлены 1—3 случаями. В целом количество проверяемых орфограмм и </w:t>
      </w:r>
      <w:proofErr w:type="spellStart"/>
      <w:r w:rsidRPr="00615601">
        <w:rPr>
          <w:rFonts w:ascii="Times New Roman" w:hAnsi="Times New Roman" w:cs="Times New Roman"/>
          <w:sz w:val="24"/>
          <w:szCs w:val="24"/>
        </w:rPr>
        <w:t>пунктограмм</w:t>
      </w:r>
      <w:proofErr w:type="spellEnd"/>
      <w:r w:rsidRPr="00615601">
        <w:rPr>
          <w:rFonts w:ascii="Times New Roman" w:hAnsi="Times New Roman" w:cs="Times New Roman"/>
          <w:sz w:val="24"/>
          <w:szCs w:val="24"/>
        </w:rPr>
        <w:t xml:space="preserve"> не должно превышать в 5 классе 12 различных орфограмм и 2—3 </w:t>
      </w:r>
      <w:proofErr w:type="spellStart"/>
      <w:r w:rsidRPr="00615601">
        <w:rPr>
          <w:rFonts w:ascii="Times New Roman" w:hAnsi="Times New Roman" w:cs="Times New Roman"/>
          <w:sz w:val="24"/>
          <w:szCs w:val="24"/>
        </w:rPr>
        <w:t>пунктограмм</w:t>
      </w:r>
      <w:proofErr w:type="spellEnd"/>
      <w:r w:rsidRPr="00615601">
        <w:rPr>
          <w:rFonts w:ascii="Times New Roman" w:hAnsi="Times New Roman" w:cs="Times New Roman"/>
          <w:sz w:val="24"/>
          <w:szCs w:val="24"/>
        </w:rPr>
        <w:t>.</w:t>
      </w:r>
    </w:p>
    <w:p w:rsidR="003C5773" w:rsidRPr="00615601" w:rsidRDefault="003C5773" w:rsidP="003C5773">
      <w:pPr>
        <w:shd w:val="clear" w:color="auto" w:fill="FFFFFF"/>
        <w:ind w:left="-426" w:firstLine="425"/>
        <w:jc w:val="both"/>
        <w:rPr>
          <w:rFonts w:ascii="Times New Roman" w:hAnsi="Times New Roman" w:cs="Times New Roman"/>
          <w:sz w:val="24"/>
          <w:szCs w:val="24"/>
        </w:rPr>
      </w:pPr>
      <w:r w:rsidRPr="00615601">
        <w:rPr>
          <w:rFonts w:ascii="Times New Roman" w:hAnsi="Times New Roman" w:cs="Times New Roman"/>
          <w:sz w:val="24"/>
          <w:szCs w:val="24"/>
        </w:rPr>
        <w:t>В тексты контрольных диктантов могут включаться только, те изученные орфограммы, которые в достаточной мере закреплялись (не менее чем на двух-трёх предыдущих уроках).</w:t>
      </w:r>
    </w:p>
    <w:p w:rsidR="003C5773" w:rsidRPr="00615601" w:rsidRDefault="003C5773" w:rsidP="003C5773">
      <w:pPr>
        <w:shd w:val="clear" w:color="auto" w:fill="FFFFFF"/>
        <w:ind w:left="-426" w:firstLine="425"/>
        <w:jc w:val="both"/>
        <w:rPr>
          <w:rFonts w:ascii="Times New Roman" w:hAnsi="Times New Roman" w:cs="Times New Roman"/>
          <w:sz w:val="24"/>
          <w:szCs w:val="24"/>
        </w:rPr>
      </w:pPr>
      <w:r w:rsidRPr="00615601">
        <w:rPr>
          <w:rFonts w:ascii="Times New Roman" w:hAnsi="Times New Roman" w:cs="Times New Roman"/>
          <w:sz w:val="24"/>
          <w:szCs w:val="24"/>
        </w:rPr>
        <w:t>В диктантах должно быть в 5 классе — не более 5 слов.</w:t>
      </w:r>
    </w:p>
    <w:p w:rsidR="003C5773" w:rsidRPr="00615601" w:rsidRDefault="003C5773" w:rsidP="003C5773">
      <w:pPr>
        <w:shd w:val="clear" w:color="auto" w:fill="FFFFFF"/>
        <w:ind w:left="-426" w:firstLine="425"/>
        <w:jc w:val="both"/>
        <w:rPr>
          <w:rFonts w:ascii="Times New Roman" w:hAnsi="Times New Roman" w:cs="Times New Roman"/>
          <w:sz w:val="24"/>
          <w:szCs w:val="24"/>
        </w:rPr>
      </w:pPr>
      <w:r w:rsidRPr="00615601">
        <w:rPr>
          <w:rFonts w:ascii="Times New Roman" w:hAnsi="Times New Roman" w:cs="Times New Roman"/>
          <w:sz w:val="24"/>
          <w:szCs w:val="24"/>
        </w:rPr>
        <w:t>До конца первой четверти (а в 5 классе до конца первого полугодия) сохраняется объём текста, рекомендованный для предыдущего класса.</w:t>
      </w:r>
    </w:p>
    <w:p w:rsidR="004A4334" w:rsidRPr="00615601" w:rsidRDefault="003C5773" w:rsidP="003C5773">
      <w:pPr>
        <w:shd w:val="clear" w:color="auto" w:fill="FFFFFF"/>
        <w:ind w:left="-426" w:firstLine="425"/>
        <w:jc w:val="both"/>
        <w:rPr>
          <w:rFonts w:ascii="Times New Roman" w:hAnsi="Times New Roman" w:cs="Times New Roman"/>
          <w:sz w:val="24"/>
          <w:szCs w:val="24"/>
        </w:rPr>
      </w:pPr>
      <w:r w:rsidRPr="00615601">
        <w:rPr>
          <w:rFonts w:ascii="Times New Roman" w:hAnsi="Times New Roman" w:cs="Times New Roman"/>
          <w:sz w:val="24"/>
          <w:szCs w:val="24"/>
        </w:rPr>
        <w:t>При оценке диктанта исправляются, но не учитываются орфографические и пунктуационные ошибки:</w:t>
      </w:r>
    </w:p>
    <w:p w:rsidR="003C5773" w:rsidRPr="00615601" w:rsidRDefault="003C5773" w:rsidP="003C5773">
      <w:pPr>
        <w:widowControl w:val="0"/>
        <w:numPr>
          <w:ilvl w:val="0"/>
          <w:numId w:val="45"/>
        </w:numPr>
        <w:shd w:val="clear" w:color="auto" w:fill="FFFFFF"/>
        <w:tabs>
          <w:tab w:val="left" w:pos="614"/>
        </w:tabs>
        <w:suppressAutoHyphens/>
        <w:autoSpaceDE w:val="0"/>
        <w:spacing w:after="0" w:line="240" w:lineRule="auto"/>
        <w:ind w:left="-426" w:firstLine="425"/>
        <w:jc w:val="both"/>
        <w:rPr>
          <w:rFonts w:ascii="Times New Roman" w:hAnsi="Times New Roman" w:cs="Times New Roman"/>
          <w:sz w:val="24"/>
          <w:szCs w:val="24"/>
        </w:rPr>
      </w:pPr>
      <w:r w:rsidRPr="00615601">
        <w:rPr>
          <w:rFonts w:ascii="Times New Roman" w:hAnsi="Times New Roman" w:cs="Times New Roman"/>
          <w:sz w:val="24"/>
          <w:szCs w:val="24"/>
        </w:rPr>
        <w:t>в переносе слов;</w:t>
      </w:r>
    </w:p>
    <w:p w:rsidR="003C5773" w:rsidRPr="00615601" w:rsidRDefault="003C5773" w:rsidP="003C5773">
      <w:pPr>
        <w:widowControl w:val="0"/>
        <w:numPr>
          <w:ilvl w:val="0"/>
          <w:numId w:val="45"/>
        </w:numPr>
        <w:shd w:val="clear" w:color="auto" w:fill="FFFFFF"/>
        <w:tabs>
          <w:tab w:val="left" w:pos="614"/>
        </w:tabs>
        <w:suppressAutoHyphens/>
        <w:autoSpaceDE w:val="0"/>
        <w:spacing w:after="0" w:line="240" w:lineRule="auto"/>
        <w:ind w:left="-426" w:firstLine="425"/>
        <w:jc w:val="both"/>
        <w:rPr>
          <w:rFonts w:ascii="Times New Roman" w:hAnsi="Times New Roman" w:cs="Times New Roman"/>
          <w:sz w:val="24"/>
          <w:szCs w:val="24"/>
        </w:rPr>
      </w:pPr>
      <w:r w:rsidRPr="00615601">
        <w:rPr>
          <w:rFonts w:ascii="Times New Roman" w:hAnsi="Times New Roman" w:cs="Times New Roman"/>
          <w:sz w:val="24"/>
          <w:szCs w:val="24"/>
        </w:rPr>
        <w:t>на правила, которые не включены в школьную программу;</w:t>
      </w:r>
    </w:p>
    <w:p w:rsidR="003C5773" w:rsidRPr="00615601" w:rsidRDefault="003C5773" w:rsidP="003C5773">
      <w:pPr>
        <w:widowControl w:val="0"/>
        <w:numPr>
          <w:ilvl w:val="0"/>
          <w:numId w:val="45"/>
        </w:numPr>
        <w:shd w:val="clear" w:color="auto" w:fill="FFFFFF"/>
        <w:tabs>
          <w:tab w:val="left" w:pos="614"/>
        </w:tabs>
        <w:suppressAutoHyphens/>
        <w:autoSpaceDE w:val="0"/>
        <w:spacing w:after="0" w:line="240" w:lineRule="auto"/>
        <w:ind w:left="-426" w:firstLine="425"/>
        <w:jc w:val="both"/>
        <w:rPr>
          <w:rFonts w:ascii="Times New Roman" w:hAnsi="Times New Roman" w:cs="Times New Roman"/>
          <w:sz w:val="24"/>
          <w:szCs w:val="24"/>
        </w:rPr>
      </w:pPr>
      <w:r w:rsidRPr="00615601">
        <w:rPr>
          <w:rFonts w:ascii="Times New Roman" w:hAnsi="Times New Roman" w:cs="Times New Roman"/>
          <w:sz w:val="24"/>
          <w:szCs w:val="24"/>
        </w:rPr>
        <w:t>на ещё не изученные правила;</w:t>
      </w:r>
    </w:p>
    <w:p w:rsidR="003C5773" w:rsidRPr="00615601" w:rsidRDefault="003C5773" w:rsidP="003C5773">
      <w:pPr>
        <w:widowControl w:val="0"/>
        <w:numPr>
          <w:ilvl w:val="0"/>
          <w:numId w:val="45"/>
        </w:numPr>
        <w:shd w:val="clear" w:color="auto" w:fill="FFFFFF"/>
        <w:tabs>
          <w:tab w:val="left" w:pos="614"/>
        </w:tabs>
        <w:suppressAutoHyphens/>
        <w:autoSpaceDE w:val="0"/>
        <w:spacing w:after="0" w:line="240" w:lineRule="auto"/>
        <w:ind w:left="-426" w:firstLine="425"/>
        <w:jc w:val="both"/>
        <w:rPr>
          <w:rFonts w:ascii="Times New Roman" w:hAnsi="Times New Roman" w:cs="Times New Roman"/>
          <w:sz w:val="24"/>
          <w:szCs w:val="24"/>
        </w:rPr>
      </w:pPr>
      <w:r w:rsidRPr="00615601">
        <w:rPr>
          <w:rFonts w:ascii="Times New Roman" w:hAnsi="Times New Roman" w:cs="Times New Roman"/>
          <w:sz w:val="24"/>
          <w:szCs w:val="24"/>
        </w:rPr>
        <w:t>в словах с непроверяемыми написаниями, над которы</w:t>
      </w:r>
      <w:r w:rsidRPr="00615601">
        <w:rPr>
          <w:rFonts w:ascii="Times New Roman" w:hAnsi="Times New Roman" w:cs="Times New Roman"/>
          <w:sz w:val="24"/>
          <w:szCs w:val="24"/>
        </w:rPr>
        <w:softHyphen/>
        <w:t>ми не проводилась специальная работа;</w:t>
      </w:r>
    </w:p>
    <w:p w:rsidR="003C5773" w:rsidRPr="00615601" w:rsidRDefault="003C5773" w:rsidP="003C5773">
      <w:pPr>
        <w:widowControl w:val="0"/>
        <w:numPr>
          <w:ilvl w:val="0"/>
          <w:numId w:val="45"/>
        </w:numPr>
        <w:shd w:val="clear" w:color="auto" w:fill="FFFFFF"/>
        <w:tabs>
          <w:tab w:val="left" w:pos="614"/>
        </w:tabs>
        <w:suppressAutoHyphens/>
        <w:autoSpaceDE w:val="0"/>
        <w:spacing w:after="0" w:line="240" w:lineRule="auto"/>
        <w:ind w:left="-426" w:firstLine="425"/>
        <w:jc w:val="both"/>
        <w:rPr>
          <w:rFonts w:ascii="Times New Roman" w:hAnsi="Times New Roman" w:cs="Times New Roman"/>
          <w:sz w:val="24"/>
          <w:szCs w:val="24"/>
        </w:rPr>
      </w:pPr>
      <w:r w:rsidRPr="00615601">
        <w:rPr>
          <w:rFonts w:ascii="Times New Roman" w:hAnsi="Times New Roman" w:cs="Times New Roman"/>
          <w:sz w:val="24"/>
          <w:szCs w:val="24"/>
        </w:rPr>
        <w:t>в передаче авторской пунктуации.</w:t>
      </w:r>
    </w:p>
    <w:p w:rsidR="003C5773" w:rsidRPr="00615601" w:rsidRDefault="003C5773" w:rsidP="003C5773">
      <w:pPr>
        <w:shd w:val="clear" w:color="auto" w:fill="FFFFFF"/>
        <w:ind w:left="-426" w:firstLine="425"/>
        <w:jc w:val="both"/>
        <w:rPr>
          <w:rFonts w:ascii="Times New Roman" w:hAnsi="Times New Roman" w:cs="Times New Roman"/>
          <w:i/>
          <w:iCs/>
          <w:sz w:val="24"/>
          <w:szCs w:val="24"/>
        </w:rPr>
      </w:pPr>
      <w:r w:rsidRPr="00615601">
        <w:rPr>
          <w:rFonts w:ascii="Times New Roman" w:hAnsi="Times New Roman" w:cs="Times New Roman"/>
          <w:sz w:val="24"/>
          <w:szCs w:val="24"/>
        </w:rPr>
        <w:t>Исправляются, но не учитываются описки, неправильные написания, искажающие звуковой состав слова, например: «</w:t>
      </w:r>
      <w:proofErr w:type="spellStart"/>
      <w:r w:rsidRPr="00615601">
        <w:rPr>
          <w:rFonts w:ascii="Times New Roman" w:hAnsi="Times New Roman" w:cs="Times New Roman"/>
          <w:sz w:val="24"/>
          <w:szCs w:val="24"/>
        </w:rPr>
        <w:t>рапотает</w:t>
      </w:r>
      <w:proofErr w:type="spellEnd"/>
      <w:r w:rsidRPr="00615601">
        <w:rPr>
          <w:rFonts w:ascii="Times New Roman" w:hAnsi="Times New Roman" w:cs="Times New Roman"/>
          <w:sz w:val="24"/>
          <w:szCs w:val="24"/>
        </w:rPr>
        <w:t>» (</w:t>
      </w:r>
      <w:proofErr w:type="gramStart"/>
      <w:r w:rsidRPr="00615601">
        <w:rPr>
          <w:rFonts w:ascii="Times New Roman" w:hAnsi="Times New Roman" w:cs="Times New Roman"/>
          <w:sz w:val="24"/>
          <w:szCs w:val="24"/>
        </w:rPr>
        <w:t>вместо</w:t>
      </w:r>
      <w:proofErr w:type="gramEnd"/>
      <w:r w:rsidRPr="00615601">
        <w:rPr>
          <w:rFonts w:ascii="Times New Roman" w:hAnsi="Times New Roman" w:cs="Times New Roman"/>
          <w:sz w:val="24"/>
          <w:szCs w:val="24"/>
        </w:rPr>
        <w:t xml:space="preserve"> </w:t>
      </w:r>
      <w:r w:rsidRPr="00615601">
        <w:rPr>
          <w:rFonts w:ascii="Times New Roman" w:hAnsi="Times New Roman" w:cs="Times New Roman"/>
          <w:i/>
          <w:iCs/>
          <w:sz w:val="24"/>
          <w:szCs w:val="24"/>
        </w:rPr>
        <w:t xml:space="preserve">работает), </w:t>
      </w:r>
      <w:r w:rsidRPr="00615601">
        <w:rPr>
          <w:rFonts w:ascii="Times New Roman" w:hAnsi="Times New Roman" w:cs="Times New Roman"/>
          <w:sz w:val="24"/>
          <w:szCs w:val="24"/>
        </w:rPr>
        <w:t>«</w:t>
      </w:r>
      <w:proofErr w:type="spellStart"/>
      <w:r w:rsidRPr="00615601">
        <w:rPr>
          <w:rFonts w:ascii="Times New Roman" w:hAnsi="Times New Roman" w:cs="Times New Roman"/>
          <w:sz w:val="24"/>
          <w:szCs w:val="24"/>
        </w:rPr>
        <w:t>дулпо</w:t>
      </w:r>
      <w:proofErr w:type="spellEnd"/>
      <w:r w:rsidRPr="00615601">
        <w:rPr>
          <w:rFonts w:ascii="Times New Roman" w:hAnsi="Times New Roman" w:cs="Times New Roman"/>
          <w:sz w:val="24"/>
          <w:szCs w:val="24"/>
        </w:rPr>
        <w:t xml:space="preserve">» (вместо </w:t>
      </w:r>
      <w:r w:rsidRPr="00615601">
        <w:rPr>
          <w:rFonts w:ascii="Times New Roman" w:hAnsi="Times New Roman" w:cs="Times New Roman"/>
          <w:i/>
          <w:iCs/>
          <w:sz w:val="24"/>
          <w:szCs w:val="24"/>
        </w:rPr>
        <w:t xml:space="preserve">дупло), </w:t>
      </w:r>
      <w:r w:rsidRPr="00615601">
        <w:rPr>
          <w:rFonts w:ascii="Times New Roman" w:hAnsi="Times New Roman" w:cs="Times New Roman"/>
          <w:sz w:val="24"/>
          <w:szCs w:val="24"/>
        </w:rPr>
        <w:t>«</w:t>
      </w:r>
      <w:proofErr w:type="spellStart"/>
      <w:r w:rsidRPr="00615601">
        <w:rPr>
          <w:rFonts w:ascii="Times New Roman" w:hAnsi="Times New Roman" w:cs="Times New Roman"/>
          <w:sz w:val="24"/>
          <w:szCs w:val="24"/>
        </w:rPr>
        <w:t>мемля</w:t>
      </w:r>
      <w:proofErr w:type="spellEnd"/>
      <w:r w:rsidRPr="00615601">
        <w:rPr>
          <w:rFonts w:ascii="Times New Roman" w:hAnsi="Times New Roman" w:cs="Times New Roman"/>
          <w:sz w:val="24"/>
          <w:szCs w:val="24"/>
        </w:rPr>
        <w:t xml:space="preserve">» (вместо </w:t>
      </w:r>
      <w:r w:rsidRPr="00615601">
        <w:rPr>
          <w:rFonts w:ascii="Times New Roman" w:hAnsi="Times New Roman" w:cs="Times New Roman"/>
          <w:i/>
          <w:iCs/>
          <w:sz w:val="24"/>
          <w:szCs w:val="24"/>
        </w:rPr>
        <w:t>земля).</w:t>
      </w:r>
    </w:p>
    <w:p w:rsidR="003C5773" w:rsidRPr="00615601" w:rsidRDefault="003C5773" w:rsidP="003C5773">
      <w:pPr>
        <w:shd w:val="clear" w:color="auto" w:fill="FFFFFF"/>
        <w:ind w:left="-426" w:firstLine="425"/>
        <w:jc w:val="both"/>
        <w:rPr>
          <w:rFonts w:ascii="Times New Roman" w:hAnsi="Times New Roman" w:cs="Times New Roman"/>
          <w:sz w:val="24"/>
          <w:szCs w:val="24"/>
        </w:rPr>
      </w:pPr>
      <w:r w:rsidRPr="00615601">
        <w:rPr>
          <w:rFonts w:ascii="Times New Roman" w:hAnsi="Times New Roman" w:cs="Times New Roman"/>
          <w:sz w:val="24"/>
          <w:szCs w:val="24"/>
        </w:rPr>
        <w:t xml:space="preserve">При оценке диктантов важно также учитывать характер ошибки. Среди ошибок следует выделять </w:t>
      </w:r>
      <w:r w:rsidRPr="00615601">
        <w:rPr>
          <w:rFonts w:ascii="Times New Roman" w:hAnsi="Times New Roman" w:cs="Times New Roman"/>
          <w:b/>
          <w:bCs/>
          <w:sz w:val="24"/>
          <w:szCs w:val="24"/>
        </w:rPr>
        <w:t xml:space="preserve">негрубые, </w:t>
      </w:r>
      <w:r w:rsidRPr="00615601">
        <w:rPr>
          <w:rFonts w:ascii="Times New Roman" w:hAnsi="Times New Roman" w:cs="Times New Roman"/>
          <w:sz w:val="24"/>
          <w:szCs w:val="24"/>
        </w:rPr>
        <w:t>т. е. не имеющие существенного значения для характеристики грамот</w:t>
      </w:r>
      <w:r w:rsidRPr="00615601">
        <w:rPr>
          <w:rFonts w:ascii="Times New Roman" w:hAnsi="Times New Roman" w:cs="Times New Roman"/>
          <w:sz w:val="24"/>
          <w:szCs w:val="24"/>
        </w:rPr>
        <w:softHyphen/>
        <w:t xml:space="preserve">ности. При подсчёте ошибок две негрубые ошибки считаются за одну. К </w:t>
      </w:r>
      <w:proofErr w:type="gramStart"/>
      <w:r w:rsidRPr="00615601">
        <w:rPr>
          <w:rFonts w:ascii="Times New Roman" w:hAnsi="Times New Roman" w:cs="Times New Roman"/>
          <w:sz w:val="24"/>
          <w:szCs w:val="24"/>
        </w:rPr>
        <w:t>негрубым</w:t>
      </w:r>
      <w:proofErr w:type="gramEnd"/>
      <w:r w:rsidRPr="00615601">
        <w:rPr>
          <w:rFonts w:ascii="Times New Roman" w:hAnsi="Times New Roman" w:cs="Times New Roman"/>
          <w:sz w:val="24"/>
          <w:szCs w:val="24"/>
        </w:rPr>
        <w:t xml:space="preserve"> относятся ошибки:</w:t>
      </w:r>
    </w:p>
    <w:p w:rsidR="003C5773" w:rsidRPr="00615601" w:rsidRDefault="003C5773" w:rsidP="003C5773">
      <w:pPr>
        <w:widowControl w:val="0"/>
        <w:numPr>
          <w:ilvl w:val="0"/>
          <w:numId w:val="46"/>
        </w:numPr>
        <w:shd w:val="clear" w:color="auto" w:fill="FFFFFF"/>
        <w:tabs>
          <w:tab w:val="left" w:pos="595"/>
        </w:tabs>
        <w:suppressAutoHyphens/>
        <w:autoSpaceDE w:val="0"/>
        <w:spacing w:after="0" w:line="240" w:lineRule="auto"/>
        <w:ind w:left="-426" w:firstLine="425"/>
        <w:jc w:val="both"/>
        <w:rPr>
          <w:rFonts w:ascii="Times New Roman" w:hAnsi="Times New Roman" w:cs="Times New Roman"/>
          <w:sz w:val="24"/>
          <w:szCs w:val="24"/>
        </w:rPr>
      </w:pPr>
      <w:r w:rsidRPr="00615601">
        <w:rPr>
          <w:rFonts w:ascii="Times New Roman" w:hAnsi="Times New Roman" w:cs="Times New Roman"/>
          <w:sz w:val="24"/>
          <w:szCs w:val="24"/>
        </w:rPr>
        <w:t>в исключениях из правил;</w:t>
      </w:r>
    </w:p>
    <w:p w:rsidR="003C5773" w:rsidRPr="00615601" w:rsidRDefault="003C5773" w:rsidP="003C5773">
      <w:pPr>
        <w:widowControl w:val="0"/>
        <w:numPr>
          <w:ilvl w:val="0"/>
          <w:numId w:val="46"/>
        </w:numPr>
        <w:shd w:val="clear" w:color="auto" w:fill="FFFFFF"/>
        <w:tabs>
          <w:tab w:val="left" w:pos="595"/>
        </w:tabs>
        <w:suppressAutoHyphens/>
        <w:autoSpaceDE w:val="0"/>
        <w:spacing w:after="0" w:line="240" w:lineRule="auto"/>
        <w:ind w:left="-426" w:firstLine="425"/>
        <w:jc w:val="both"/>
        <w:rPr>
          <w:rFonts w:ascii="Times New Roman" w:hAnsi="Times New Roman" w:cs="Times New Roman"/>
          <w:sz w:val="24"/>
          <w:szCs w:val="24"/>
        </w:rPr>
      </w:pPr>
      <w:r w:rsidRPr="00615601">
        <w:rPr>
          <w:rFonts w:ascii="Times New Roman" w:hAnsi="Times New Roman" w:cs="Times New Roman"/>
          <w:sz w:val="24"/>
          <w:szCs w:val="24"/>
        </w:rPr>
        <w:t>в написании большой буквы в составных собственных наименованиях;</w:t>
      </w:r>
    </w:p>
    <w:p w:rsidR="003C5773" w:rsidRPr="00615601" w:rsidRDefault="003C5773" w:rsidP="003C5773">
      <w:pPr>
        <w:widowControl w:val="0"/>
        <w:numPr>
          <w:ilvl w:val="0"/>
          <w:numId w:val="46"/>
        </w:numPr>
        <w:shd w:val="clear" w:color="auto" w:fill="FFFFFF"/>
        <w:tabs>
          <w:tab w:val="left" w:pos="595"/>
        </w:tabs>
        <w:suppressAutoHyphens/>
        <w:autoSpaceDE w:val="0"/>
        <w:spacing w:after="0" w:line="240" w:lineRule="auto"/>
        <w:ind w:left="-426" w:firstLine="425"/>
        <w:jc w:val="both"/>
        <w:rPr>
          <w:rFonts w:ascii="Times New Roman" w:hAnsi="Times New Roman" w:cs="Times New Roman"/>
          <w:sz w:val="24"/>
          <w:szCs w:val="24"/>
        </w:rPr>
      </w:pPr>
      <w:r w:rsidRPr="00615601">
        <w:rPr>
          <w:rFonts w:ascii="Times New Roman" w:hAnsi="Times New Roman" w:cs="Times New Roman"/>
          <w:sz w:val="24"/>
          <w:szCs w:val="24"/>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3C5773" w:rsidRPr="00615601" w:rsidRDefault="003C5773" w:rsidP="003C5773">
      <w:pPr>
        <w:widowControl w:val="0"/>
        <w:numPr>
          <w:ilvl w:val="0"/>
          <w:numId w:val="46"/>
        </w:numPr>
        <w:shd w:val="clear" w:color="auto" w:fill="FFFFFF"/>
        <w:tabs>
          <w:tab w:val="left" w:pos="595"/>
        </w:tabs>
        <w:suppressAutoHyphens/>
        <w:autoSpaceDE w:val="0"/>
        <w:spacing w:after="0" w:line="240" w:lineRule="auto"/>
        <w:ind w:left="-426" w:firstLine="425"/>
        <w:jc w:val="both"/>
        <w:rPr>
          <w:rFonts w:ascii="Times New Roman" w:hAnsi="Times New Roman" w:cs="Times New Roman"/>
          <w:sz w:val="24"/>
          <w:szCs w:val="24"/>
        </w:rPr>
      </w:pPr>
      <w:r w:rsidRPr="00615601">
        <w:rPr>
          <w:rFonts w:ascii="Times New Roman" w:hAnsi="Times New Roman" w:cs="Times New Roman"/>
          <w:sz w:val="24"/>
          <w:szCs w:val="24"/>
        </w:rPr>
        <w:t xml:space="preserve">в случаях раздельного и слитного написания </w:t>
      </w:r>
      <w:r w:rsidRPr="00615601">
        <w:rPr>
          <w:rFonts w:ascii="Times New Roman" w:hAnsi="Times New Roman" w:cs="Times New Roman"/>
          <w:i/>
          <w:iCs/>
          <w:sz w:val="24"/>
          <w:szCs w:val="24"/>
        </w:rPr>
        <w:t xml:space="preserve">не </w:t>
      </w:r>
      <w:r w:rsidRPr="00615601">
        <w:rPr>
          <w:rFonts w:ascii="Times New Roman" w:hAnsi="Times New Roman" w:cs="Times New Roman"/>
          <w:sz w:val="24"/>
          <w:szCs w:val="24"/>
        </w:rPr>
        <w:t>с прилагательными и причастиями, выступающими в роли сказуемого;</w:t>
      </w:r>
    </w:p>
    <w:p w:rsidR="003C5773" w:rsidRPr="00615601" w:rsidRDefault="003C5773" w:rsidP="003C5773">
      <w:pPr>
        <w:widowControl w:val="0"/>
        <w:numPr>
          <w:ilvl w:val="0"/>
          <w:numId w:val="46"/>
        </w:numPr>
        <w:shd w:val="clear" w:color="auto" w:fill="FFFFFF"/>
        <w:tabs>
          <w:tab w:val="left" w:pos="605"/>
        </w:tabs>
        <w:suppressAutoHyphens/>
        <w:autoSpaceDE w:val="0"/>
        <w:spacing w:after="0" w:line="240" w:lineRule="auto"/>
        <w:ind w:left="-426" w:firstLine="425"/>
        <w:jc w:val="both"/>
        <w:rPr>
          <w:rFonts w:ascii="Times New Roman" w:hAnsi="Times New Roman" w:cs="Times New Roman"/>
          <w:sz w:val="24"/>
          <w:szCs w:val="24"/>
        </w:rPr>
      </w:pPr>
      <w:r w:rsidRPr="00615601">
        <w:rPr>
          <w:rFonts w:ascii="Times New Roman" w:hAnsi="Times New Roman" w:cs="Times New Roman"/>
          <w:sz w:val="24"/>
          <w:szCs w:val="24"/>
        </w:rPr>
        <w:t xml:space="preserve">в написании </w:t>
      </w:r>
      <w:proofErr w:type="spellStart"/>
      <w:r w:rsidRPr="00615601">
        <w:rPr>
          <w:rFonts w:ascii="Times New Roman" w:hAnsi="Times New Roman" w:cs="Times New Roman"/>
          <w:i/>
          <w:iCs/>
          <w:sz w:val="24"/>
          <w:szCs w:val="24"/>
        </w:rPr>
        <w:t>ы</w:t>
      </w:r>
      <w:proofErr w:type="spellEnd"/>
      <w:r w:rsidRPr="00615601">
        <w:rPr>
          <w:rFonts w:ascii="Times New Roman" w:hAnsi="Times New Roman" w:cs="Times New Roman"/>
          <w:i/>
          <w:iCs/>
          <w:sz w:val="24"/>
          <w:szCs w:val="24"/>
        </w:rPr>
        <w:t xml:space="preserve"> </w:t>
      </w:r>
      <w:r w:rsidRPr="00615601">
        <w:rPr>
          <w:rFonts w:ascii="Times New Roman" w:hAnsi="Times New Roman" w:cs="Times New Roman"/>
          <w:sz w:val="24"/>
          <w:szCs w:val="24"/>
        </w:rPr>
        <w:t xml:space="preserve">и </w:t>
      </w:r>
      <w:proofErr w:type="spellStart"/>
      <w:proofErr w:type="gramStart"/>
      <w:r w:rsidRPr="00615601">
        <w:rPr>
          <w:rFonts w:ascii="Times New Roman" w:hAnsi="Times New Roman" w:cs="Times New Roman"/>
          <w:i/>
          <w:iCs/>
          <w:sz w:val="24"/>
          <w:szCs w:val="24"/>
        </w:rPr>
        <w:t>и</w:t>
      </w:r>
      <w:proofErr w:type="spellEnd"/>
      <w:proofErr w:type="gramEnd"/>
      <w:r w:rsidRPr="00615601">
        <w:rPr>
          <w:rFonts w:ascii="Times New Roman" w:hAnsi="Times New Roman" w:cs="Times New Roman"/>
          <w:i/>
          <w:iCs/>
          <w:sz w:val="24"/>
          <w:szCs w:val="24"/>
        </w:rPr>
        <w:t xml:space="preserve"> </w:t>
      </w:r>
      <w:r w:rsidRPr="00615601">
        <w:rPr>
          <w:rFonts w:ascii="Times New Roman" w:hAnsi="Times New Roman" w:cs="Times New Roman"/>
          <w:sz w:val="24"/>
          <w:szCs w:val="24"/>
        </w:rPr>
        <w:t xml:space="preserve">после приставок; в случаях трудного различия </w:t>
      </w:r>
      <w:r w:rsidRPr="00615601">
        <w:rPr>
          <w:rFonts w:ascii="Times New Roman" w:hAnsi="Times New Roman" w:cs="Times New Roman"/>
          <w:i/>
          <w:iCs/>
          <w:sz w:val="24"/>
          <w:szCs w:val="24"/>
        </w:rPr>
        <w:t xml:space="preserve">не </w:t>
      </w:r>
      <w:r w:rsidRPr="00615601">
        <w:rPr>
          <w:rFonts w:ascii="Times New Roman" w:hAnsi="Times New Roman" w:cs="Times New Roman"/>
          <w:sz w:val="24"/>
          <w:szCs w:val="24"/>
        </w:rPr>
        <w:t xml:space="preserve">и </w:t>
      </w:r>
      <w:r w:rsidRPr="00615601">
        <w:rPr>
          <w:rFonts w:ascii="Times New Roman" w:hAnsi="Times New Roman" w:cs="Times New Roman"/>
          <w:i/>
          <w:iCs/>
          <w:sz w:val="24"/>
          <w:szCs w:val="24"/>
        </w:rPr>
        <w:t xml:space="preserve">ни (Куда он только не обращался! Куда он ни обращался, никто не мог дать ему ответ. </w:t>
      </w:r>
      <w:proofErr w:type="gramStart"/>
      <w:r w:rsidRPr="00615601">
        <w:rPr>
          <w:rFonts w:ascii="Times New Roman" w:hAnsi="Times New Roman" w:cs="Times New Roman"/>
          <w:i/>
          <w:iCs/>
          <w:sz w:val="24"/>
          <w:szCs w:val="24"/>
        </w:rPr>
        <w:t xml:space="preserve">Никто иной не...; не кто иной, как; ничто иное не...; не что иное, как </w:t>
      </w:r>
      <w:r w:rsidRPr="00615601">
        <w:rPr>
          <w:rFonts w:ascii="Times New Roman" w:hAnsi="Times New Roman" w:cs="Times New Roman"/>
          <w:sz w:val="24"/>
          <w:szCs w:val="24"/>
        </w:rPr>
        <w:t>и др.);</w:t>
      </w:r>
      <w:proofErr w:type="gramEnd"/>
    </w:p>
    <w:p w:rsidR="003C5773" w:rsidRPr="00615601" w:rsidRDefault="003C5773" w:rsidP="003C5773">
      <w:pPr>
        <w:widowControl w:val="0"/>
        <w:numPr>
          <w:ilvl w:val="0"/>
          <w:numId w:val="46"/>
        </w:numPr>
        <w:shd w:val="clear" w:color="auto" w:fill="FFFFFF"/>
        <w:tabs>
          <w:tab w:val="left" w:pos="605"/>
        </w:tabs>
        <w:suppressAutoHyphens/>
        <w:autoSpaceDE w:val="0"/>
        <w:spacing w:after="0" w:line="240" w:lineRule="auto"/>
        <w:ind w:left="-426" w:firstLine="425"/>
        <w:jc w:val="both"/>
        <w:rPr>
          <w:rFonts w:ascii="Times New Roman" w:hAnsi="Times New Roman" w:cs="Times New Roman"/>
          <w:sz w:val="24"/>
          <w:szCs w:val="24"/>
        </w:rPr>
      </w:pPr>
      <w:r w:rsidRPr="00615601">
        <w:rPr>
          <w:rFonts w:ascii="Times New Roman" w:hAnsi="Times New Roman" w:cs="Times New Roman"/>
          <w:sz w:val="24"/>
          <w:szCs w:val="24"/>
        </w:rPr>
        <w:lastRenderedPageBreak/>
        <w:t>в собственных именах нерусского происхождения;</w:t>
      </w:r>
    </w:p>
    <w:p w:rsidR="003C5773" w:rsidRPr="00615601" w:rsidRDefault="003C5773" w:rsidP="003C5773">
      <w:pPr>
        <w:widowControl w:val="0"/>
        <w:numPr>
          <w:ilvl w:val="0"/>
          <w:numId w:val="46"/>
        </w:numPr>
        <w:shd w:val="clear" w:color="auto" w:fill="FFFFFF"/>
        <w:tabs>
          <w:tab w:val="left" w:pos="605"/>
        </w:tabs>
        <w:suppressAutoHyphens/>
        <w:autoSpaceDE w:val="0"/>
        <w:spacing w:after="0" w:line="240" w:lineRule="auto"/>
        <w:ind w:left="-426" w:firstLine="425"/>
        <w:jc w:val="both"/>
        <w:rPr>
          <w:rFonts w:ascii="Times New Roman" w:hAnsi="Times New Roman" w:cs="Times New Roman"/>
          <w:sz w:val="24"/>
          <w:szCs w:val="24"/>
        </w:rPr>
      </w:pPr>
      <w:r w:rsidRPr="00615601">
        <w:rPr>
          <w:rFonts w:ascii="Times New Roman" w:hAnsi="Times New Roman" w:cs="Times New Roman"/>
          <w:sz w:val="24"/>
          <w:szCs w:val="24"/>
        </w:rPr>
        <w:t>в случаях, когда вместо одного знака препинания стоит другой;</w:t>
      </w:r>
    </w:p>
    <w:p w:rsidR="003C5773" w:rsidRPr="00615601" w:rsidRDefault="003C5773" w:rsidP="003C5773">
      <w:pPr>
        <w:widowControl w:val="0"/>
        <w:numPr>
          <w:ilvl w:val="0"/>
          <w:numId w:val="46"/>
        </w:numPr>
        <w:shd w:val="clear" w:color="auto" w:fill="FFFFFF"/>
        <w:tabs>
          <w:tab w:val="left" w:pos="605"/>
        </w:tabs>
        <w:suppressAutoHyphens/>
        <w:autoSpaceDE w:val="0"/>
        <w:spacing w:after="0" w:line="240" w:lineRule="auto"/>
        <w:ind w:left="-426" w:firstLine="425"/>
        <w:jc w:val="both"/>
        <w:rPr>
          <w:rFonts w:ascii="Times New Roman" w:hAnsi="Times New Roman" w:cs="Times New Roman"/>
          <w:sz w:val="24"/>
          <w:szCs w:val="24"/>
        </w:rPr>
      </w:pPr>
      <w:r w:rsidRPr="00615601">
        <w:rPr>
          <w:rFonts w:ascii="Times New Roman" w:hAnsi="Times New Roman" w:cs="Times New Roman"/>
          <w:sz w:val="24"/>
          <w:szCs w:val="24"/>
        </w:rPr>
        <w:t>в пропуске одного из сочетающихся знаков препинания или в нарушении их последовательности.</w:t>
      </w:r>
    </w:p>
    <w:p w:rsidR="004A4334" w:rsidRDefault="003C5773" w:rsidP="003C5773">
      <w:pPr>
        <w:shd w:val="clear" w:color="auto" w:fill="FFFFFF"/>
        <w:ind w:left="-426" w:firstLine="425"/>
        <w:jc w:val="both"/>
        <w:rPr>
          <w:rFonts w:ascii="Times New Roman" w:hAnsi="Times New Roman" w:cs="Times New Roman"/>
          <w:sz w:val="24"/>
          <w:szCs w:val="24"/>
        </w:rPr>
      </w:pPr>
      <w:r w:rsidRPr="00615601">
        <w:rPr>
          <w:rFonts w:ascii="Times New Roman" w:hAnsi="Times New Roman" w:cs="Times New Roman"/>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3C5773" w:rsidRPr="00615601" w:rsidRDefault="003C5773" w:rsidP="003C5773">
      <w:pPr>
        <w:shd w:val="clear" w:color="auto" w:fill="FFFFFF"/>
        <w:ind w:left="-426" w:firstLine="425"/>
        <w:jc w:val="both"/>
        <w:rPr>
          <w:rFonts w:ascii="Times New Roman" w:hAnsi="Times New Roman" w:cs="Times New Roman"/>
          <w:sz w:val="24"/>
          <w:szCs w:val="24"/>
        </w:rPr>
      </w:pPr>
      <w:r w:rsidRPr="00615601">
        <w:rPr>
          <w:rFonts w:ascii="Times New Roman" w:hAnsi="Times New Roman" w:cs="Times New Roman"/>
          <w:sz w:val="24"/>
          <w:szCs w:val="24"/>
        </w:rPr>
        <w:t xml:space="preserve">Однотипными считаются ошибки на одно правило, если условия выбора правильного написания заключены в грамматических </w:t>
      </w:r>
      <w:r w:rsidRPr="00615601">
        <w:rPr>
          <w:rFonts w:ascii="Times New Roman" w:hAnsi="Times New Roman" w:cs="Times New Roman"/>
          <w:i/>
          <w:iCs/>
          <w:sz w:val="24"/>
          <w:szCs w:val="24"/>
        </w:rPr>
        <w:t xml:space="preserve">(в армии, в роще; колют, борются) </w:t>
      </w:r>
      <w:r w:rsidRPr="00615601">
        <w:rPr>
          <w:rFonts w:ascii="Times New Roman" w:hAnsi="Times New Roman" w:cs="Times New Roman"/>
          <w:sz w:val="24"/>
          <w:szCs w:val="24"/>
        </w:rPr>
        <w:t xml:space="preserve">и фонетических </w:t>
      </w:r>
      <w:r w:rsidRPr="00615601">
        <w:rPr>
          <w:rFonts w:ascii="Times New Roman" w:hAnsi="Times New Roman" w:cs="Times New Roman"/>
          <w:i/>
          <w:iCs/>
          <w:sz w:val="24"/>
          <w:szCs w:val="24"/>
        </w:rPr>
        <w:t xml:space="preserve">(пирожок, сверчок) </w:t>
      </w:r>
      <w:r w:rsidRPr="00615601">
        <w:rPr>
          <w:rFonts w:ascii="Times New Roman" w:hAnsi="Times New Roman" w:cs="Times New Roman"/>
          <w:sz w:val="24"/>
          <w:szCs w:val="24"/>
        </w:rPr>
        <w:t>особенностях данного слова.</w:t>
      </w:r>
    </w:p>
    <w:p w:rsidR="003C5773" w:rsidRPr="00615601" w:rsidRDefault="003C5773" w:rsidP="003C5773">
      <w:pPr>
        <w:shd w:val="clear" w:color="auto" w:fill="FFFFFF"/>
        <w:ind w:left="-426" w:firstLine="425"/>
        <w:jc w:val="both"/>
        <w:rPr>
          <w:rFonts w:ascii="Times New Roman" w:hAnsi="Times New Roman" w:cs="Times New Roman"/>
          <w:i/>
          <w:iCs/>
          <w:sz w:val="24"/>
          <w:szCs w:val="24"/>
        </w:rPr>
      </w:pPr>
      <w:proofErr w:type="gramStart"/>
      <w:r w:rsidRPr="00615601">
        <w:rPr>
          <w:rFonts w:ascii="Times New Roman" w:hAnsi="Times New Roman" w:cs="Times New Roman"/>
          <w:sz w:val="24"/>
          <w:szCs w:val="24"/>
        </w:rPr>
        <w:t xml:space="preserve">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w:t>
      </w:r>
      <w:r w:rsidRPr="00615601">
        <w:rPr>
          <w:rFonts w:ascii="Times New Roman" w:hAnsi="Times New Roman" w:cs="Times New Roman"/>
          <w:i/>
          <w:iCs/>
          <w:sz w:val="24"/>
          <w:szCs w:val="24"/>
        </w:rPr>
        <w:t xml:space="preserve">(вода </w:t>
      </w:r>
      <w:r w:rsidRPr="00615601">
        <w:rPr>
          <w:rFonts w:ascii="Times New Roman" w:hAnsi="Times New Roman" w:cs="Times New Roman"/>
          <w:sz w:val="24"/>
          <w:szCs w:val="24"/>
        </w:rPr>
        <w:t xml:space="preserve">— </w:t>
      </w:r>
      <w:r w:rsidRPr="00615601">
        <w:rPr>
          <w:rFonts w:ascii="Times New Roman" w:hAnsi="Times New Roman" w:cs="Times New Roman"/>
          <w:i/>
          <w:iCs/>
          <w:sz w:val="24"/>
          <w:szCs w:val="24"/>
        </w:rPr>
        <w:t xml:space="preserve">воды, рот </w:t>
      </w:r>
      <w:r w:rsidRPr="00615601">
        <w:rPr>
          <w:rFonts w:ascii="Times New Roman" w:hAnsi="Times New Roman" w:cs="Times New Roman"/>
          <w:sz w:val="24"/>
          <w:szCs w:val="24"/>
        </w:rPr>
        <w:t xml:space="preserve">— </w:t>
      </w:r>
      <w:r w:rsidRPr="00615601">
        <w:rPr>
          <w:rFonts w:ascii="Times New Roman" w:hAnsi="Times New Roman" w:cs="Times New Roman"/>
          <w:i/>
          <w:iCs/>
          <w:sz w:val="24"/>
          <w:szCs w:val="24"/>
        </w:rPr>
        <w:t xml:space="preserve">ротик, грустный </w:t>
      </w:r>
      <w:r w:rsidRPr="00615601">
        <w:rPr>
          <w:rFonts w:ascii="Times New Roman" w:hAnsi="Times New Roman" w:cs="Times New Roman"/>
          <w:sz w:val="24"/>
          <w:szCs w:val="24"/>
        </w:rPr>
        <w:t xml:space="preserve">— </w:t>
      </w:r>
      <w:r w:rsidRPr="00615601">
        <w:rPr>
          <w:rFonts w:ascii="Times New Roman" w:hAnsi="Times New Roman" w:cs="Times New Roman"/>
          <w:i/>
          <w:iCs/>
          <w:sz w:val="24"/>
          <w:szCs w:val="24"/>
        </w:rPr>
        <w:t xml:space="preserve">грустить, резкий </w:t>
      </w:r>
      <w:r w:rsidRPr="00615601">
        <w:rPr>
          <w:rFonts w:ascii="Times New Roman" w:hAnsi="Times New Roman" w:cs="Times New Roman"/>
          <w:sz w:val="24"/>
          <w:szCs w:val="24"/>
        </w:rPr>
        <w:t xml:space="preserve">— </w:t>
      </w:r>
      <w:r w:rsidRPr="00615601">
        <w:rPr>
          <w:rFonts w:ascii="Times New Roman" w:hAnsi="Times New Roman" w:cs="Times New Roman"/>
          <w:i/>
          <w:iCs/>
          <w:sz w:val="24"/>
          <w:szCs w:val="24"/>
        </w:rPr>
        <w:t>резок).</w:t>
      </w:r>
      <w:proofErr w:type="gramEnd"/>
    </w:p>
    <w:p w:rsidR="004A4334" w:rsidRDefault="003C5773" w:rsidP="003C5773">
      <w:pPr>
        <w:shd w:val="clear" w:color="auto" w:fill="FFFFFF"/>
        <w:ind w:left="-426" w:firstLine="425"/>
        <w:jc w:val="both"/>
        <w:rPr>
          <w:rFonts w:ascii="Times New Roman" w:hAnsi="Times New Roman" w:cs="Times New Roman"/>
          <w:sz w:val="24"/>
          <w:szCs w:val="24"/>
        </w:rPr>
      </w:pPr>
      <w:r w:rsidRPr="00615601">
        <w:rPr>
          <w:rFonts w:ascii="Times New Roman" w:hAnsi="Times New Roman" w:cs="Times New Roman"/>
          <w:sz w:val="24"/>
          <w:szCs w:val="24"/>
        </w:rPr>
        <w:t>Первые три однотипные ошибки считаются за одну ошибку, каждая следующая подобная ошибка учитывается как самостоятельная.</w:t>
      </w:r>
    </w:p>
    <w:p w:rsidR="003C5773" w:rsidRPr="00615601" w:rsidRDefault="003C5773" w:rsidP="003C5773">
      <w:pPr>
        <w:shd w:val="clear" w:color="auto" w:fill="FFFFFF"/>
        <w:ind w:left="-426" w:firstLine="425"/>
        <w:jc w:val="both"/>
        <w:rPr>
          <w:rFonts w:ascii="Times New Roman" w:hAnsi="Times New Roman" w:cs="Times New Roman"/>
          <w:i/>
          <w:iCs/>
          <w:sz w:val="24"/>
          <w:szCs w:val="24"/>
        </w:rPr>
      </w:pPr>
      <w:r w:rsidRPr="00615601">
        <w:rPr>
          <w:rFonts w:ascii="Times New Roman" w:hAnsi="Times New Roman" w:cs="Times New Roman"/>
          <w:sz w:val="24"/>
          <w:szCs w:val="24"/>
        </w:rPr>
        <w:t xml:space="preserve">Примечание. </w:t>
      </w:r>
      <w:r w:rsidRPr="00615601">
        <w:rPr>
          <w:rFonts w:ascii="Times New Roman" w:hAnsi="Times New Roman" w:cs="Times New Roman"/>
          <w:i/>
          <w:iCs/>
          <w:sz w:val="24"/>
          <w:szCs w:val="24"/>
        </w:rPr>
        <w:t>Если в одном непроверяемом слове допущены 2 и более ошибки, то все они считаются за одну ошибку.</w:t>
      </w:r>
    </w:p>
    <w:p w:rsidR="003C5773" w:rsidRPr="00615601" w:rsidRDefault="003C5773" w:rsidP="003C5773">
      <w:pPr>
        <w:shd w:val="clear" w:color="auto" w:fill="FFFFFF"/>
        <w:ind w:left="-426" w:firstLine="425"/>
        <w:jc w:val="both"/>
        <w:rPr>
          <w:rFonts w:ascii="Times New Roman" w:hAnsi="Times New Roman" w:cs="Times New Roman"/>
          <w:sz w:val="24"/>
          <w:szCs w:val="24"/>
        </w:rPr>
      </w:pPr>
      <w:proofErr w:type="gramStart"/>
      <w:r w:rsidRPr="00615601">
        <w:rPr>
          <w:rFonts w:ascii="Times New Roman" w:hAnsi="Times New Roman" w:cs="Times New Roman"/>
          <w:sz w:val="24"/>
          <w:szCs w:val="24"/>
        </w:rPr>
        <w:t xml:space="preserve">При наличии в контрольном диктанте более 5 </w:t>
      </w:r>
      <w:r w:rsidRPr="00615601">
        <w:rPr>
          <w:rFonts w:ascii="Times New Roman" w:hAnsi="Times New Roman" w:cs="Times New Roman"/>
          <w:b/>
          <w:bCs/>
          <w:sz w:val="24"/>
          <w:szCs w:val="24"/>
        </w:rPr>
        <w:t xml:space="preserve">поправок </w:t>
      </w:r>
      <w:r w:rsidRPr="00615601">
        <w:rPr>
          <w:rFonts w:ascii="Times New Roman" w:hAnsi="Times New Roman" w:cs="Times New Roman"/>
          <w:sz w:val="24"/>
          <w:szCs w:val="24"/>
        </w:rPr>
        <w:t>(исправление неверного написания на верное) оценка снижается на один балл.</w:t>
      </w:r>
      <w:proofErr w:type="gramEnd"/>
      <w:r w:rsidRPr="00615601">
        <w:rPr>
          <w:rFonts w:ascii="Times New Roman" w:hAnsi="Times New Roman" w:cs="Times New Roman"/>
          <w:sz w:val="24"/>
          <w:szCs w:val="24"/>
        </w:rPr>
        <w:t xml:space="preserve"> Оценка «5» не выставляется при наличии трёх и более исправлений.</w:t>
      </w:r>
    </w:p>
    <w:p w:rsidR="003C5773" w:rsidRPr="00615601" w:rsidRDefault="003C5773" w:rsidP="003C5773">
      <w:pPr>
        <w:shd w:val="clear" w:color="auto" w:fill="FFFFFF"/>
        <w:ind w:left="-426" w:firstLine="425"/>
        <w:jc w:val="both"/>
        <w:rPr>
          <w:rFonts w:ascii="Times New Roman" w:hAnsi="Times New Roman" w:cs="Times New Roman"/>
          <w:sz w:val="24"/>
          <w:szCs w:val="24"/>
        </w:rPr>
      </w:pPr>
      <w:r w:rsidRPr="00615601">
        <w:rPr>
          <w:rFonts w:ascii="Times New Roman" w:hAnsi="Times New Roman" w:cs="Times New Roman"/>
          <w:sz w:val="24"/>
          <w:szCs w:val="24"/>
        </w:rPr>
        <w:t>Диктант оценивается одной отметкой.</w:t>
      </w:r>
    </w:p>
    <w:tbl>
      <w:tblPr>
        <w:tblW w:w="15467" w:type="dxa"/>
        <w:tblInd w:w="-191" w:type="dxa"/>
        <w:tblLayout w:type="fixed"/>
        <w:tblLook w:val="0000"/>
      </w:tblPr>
      <w:tblGrid>
        <w:gridCol w:w="1392"/>
        <w:gridCol w:w="2920"/>
        <w:gridCol w:w="11155"/>
      </w:tblGrid>
      <w:tr w:rsidR="003C5773" w:rsidRPr="00615601" w:rsidTr="000F6338">
        <w:tc>
          <w:tcPr>
            <w:tcW w:w="1392" w:type="dxa"/>
            <w:vMerge w:val="restart"/>
            <w:tcBorders>
              <w:top w:val="single" w:sz="4" w:space="0" w:color="000000"/>
              <w:left w:val="single" w:sz="4" w:space="0" w:color="000000"/>
              <w:bottom w:val="single" w:sz="4" w:space="0" w:color="000000"/>
            </w:tcBorders>
            <w:shd w:val="clear" w:color="auto" w:fill="auto"/>
            <w:vAlign w:val="center"/>
          </w:tcPr>
          <w:p w:rsidR="003C5773" w:rsidRPr="00615601" w:rsidRDefault="003C5773" w:rsidP="000F6338">
            <w:pPr>
              <w:pStyle w:val="msolistparagraphbullet1gif"/>
              <w:snapToGrid w:val="0"/>
              <w:spacing w:before="0" w:after="0"/>
              <w:jc w:val="both"/>
              <w:rPr>
                <w:b/>
              </w:rPr>
            </w:pPr>
            <w:r w:rsidRPr="00615601">
              <w:rPr>
                <w:b/>
              </w:rPr>
              <w:t>Отметка</w:t>
            </w:r>
          </w:p>
        </w:tc>
        <w:tc>
          <w:tcPr>
            <w:tcW w:w="14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5773" w:rsidRPr="00615601" w:rsidRDefault="003C5773" w:rsidP="000F6338">
            <w:pPr>
              <w:pStyle w:val="msolistparagraphbullet3gif"/>
              <w:snapToGrid w:val="0"/>
              <w:spacing w:before="0" w:after="0"/>
              <w:jc w:val="both"/>
              <w:rPr>
                <w:b/>
              </w:rPr>
            </w:pPr>
            <w:r w:rsidRPr="00615601">
              <w:rPr>
                <w:b/>
              </w:rPr>
              <w:t>Основные критерии отметки</w:t>
            </w:r>
          </w:p>
        </w:tc>
      </w:tr>
      <w:tr w:rsidR="003C5773" w:rsidRPr="00615601" w:rsidTr="000F6338">
        <w:tc>
          <w:tcPr>
            <w:tcW w:w="1392" w:type="dxa"/>
            <w:vMerge/>
            <w:tcBorders>
              <w:top w:val="single" w:sz="4" w:space="0" w:color="000000"/>
              <w:left w:val="single" w:sz="4" w:space="0" w:color="000000"/>
              <w:bottom w:val="single" w:sz="4" w:space="0" w:color="000000"/>
            </w:tcBorders>
            <w:shd w:val="clear" w:color="auto" w:fill="auto"/>
            <w:vAlign w:val="center"/>
          </w:tcPr>
          <w:p w:rsidR="003C5773" w:rsidRPr="00615601" w:rsidRDefault="003C5773" w:rsidP="000F6338">
            <w:pPr>
              <w:snapToGrid w:val="0"/>
              <w:jc w:val="both"/>
              <w:rPr>
                <w:rFonts w:ascii="Times New Roman" w:hAnsi="Times New Roman" w:cs="Times New Roman"/>
                <w:b/>
                <w:sz w:val="24"/>
                <w:szCs w:val="24"/>
              </w:rPr>
            </w:pPr>
          </w:p>
        </w:tc>
        <w:tc>
          <w:tcPr>
            <w:tcW w:w="2920" w:type="dxa"/>
            <w:tcBorders>
              <w:top w:val="single" w:sz="4" w:space="0" w:color="000000"/>
              <w:left w:val="single" w:sz="4" w:space="0" w:color="000000"/>
              <w:bottom w:val="single" w:sz="4" w:space="0" w:color="000000"/>
            </w:tcBorders>
            <w:shd w:val="clear" w:color="auto" w:fill="auto"/>
            <w:vAlign w:val="center"/>
          </w:tcPr>
          <w:p w:rsidR="003C5773" w:rsidRPr="00615601" w:rsidRDefault="003C5773" w:rsidP="000F6338">
            <w:pPr>
              <w:pStyle w:val="msolistparagraphbullet2gif"/>
              <w:snapToGrid w:val="0"/>
              <w:spacing w:before="0" w:after="0"/>
              <w:jc w:val="both"/>
              <w:rPr>
                <w:b/>
              </w:rPr>
            </w:pPr>
            <w:r w:rsidRPr="00615601">
              <w:rPr>
                <w:b/>
              </w:rPr>
              <w:t>Содержание и речь</w:t>
            </w:r>
          </w:p>
        </w:tc>
        <w:tc>
          <w:tcPr>
            <w:tcW w:w="1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773" w:rsidRPr="00615601" w:rsidRDefault="003C5773" w:rsidP="000F6338">
            <w:pPr>
              <w:pStyle w:val="msolistparagraphbullet3gif"/>
              <w:snapToGrid w:val="0"/>
              <w:spacing w:before="0" w:after="0"/>
              <w:jc w:val="both"/>
              <w:rPr>
                <w:b/>
              </w:rPr>
            </w:pPr>
            <w:r w:rsidRPr="00615601">
              <w:rPr>
                <w:b/>
              </w:rPr>
              <w:t xml:space="preserve">Грамотность </w:t>
            </w:r>
          </w:p>
        </w:tc>
      </w:tr>
      <w:tr w:rsidR="003C5773" w:rsidRPr="00615601" w:rsidTr="000F6338">
        <w:trPr>
          <w:trHeight w:val="317"/>
        </w:trPr>
        <w:tc>
          <w:tcPr>
            <w:tcW w:w="1392"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pStyle w:val="msolistparagraphbullet1gif"/>
              <w:snapToGrid w:val="0"/>
              <w:spacing w:before="0" w:after="0"/>
              <w:jc w:val="both"/>
              <w:rPr>
                <w:b/>
              </w:rPr>
            </w:pPr>
            <w:r w:rsidRPr="00615601">
              <w:rPr>
                <w:b/>
              </w:rPr>
              <w:t>«5» - отлично</w:t>
            </w:r>
          </w:p>
        </w:tc>
        <w:tc>
          <w:tcPr>
            <w:tcW w:w="2920"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shd w:val="clear" w:color="auto" w:fill="FFFFFF"/>
              <w:snapToGrid w:val="0"/>
              <w:jc w:val="both"/>
              <w:rPr>
                <w:rFonts w:ascii="Times New Roman" w:hAnsi="Times New Roman" w:cs="Times New Roman"/>
                <w:sz w:val="24"/>
                <w:szCs w:val="24"/>
              </w:rPr>
            </w:pPr>
            <w:r w:rsidRPr="00615601">
              <w:rPr>
                <w:rFonts w:ascii="Times New Roman" w:hAnsi="Times New Roman" w:cs="Times New Roman"/>
                <w:sz w:val="24"/>
                <w:szCs w:val="24"/>
              </w:rPr>
              <w:t>За безошибочную работу</w:t>
            </w:r>
          </w:p>
        </w:tc>
        <w:tc>
          <w:tcPr>
            <w:tcW w:w="11155" w:type="dxa"/>
            <w:tcBorders>
              <w:top w:val="single" w:sz="4" w:space="0" w:color="000000"/>
              <w:left w:val="single" w:sz="4" w:space="0" w:color="000000"/>
              <w:bottom w:val="single" w:sz="4" w:space="0" w:color="000000"/>
              <w:right w:val="single" w:sz="4" w:space="0" w:color="000000"/>
            </w:tcBorders>
            <w:shd w:val="clear" w:color="auto" w:fill="auto"/>
          </w:tcPr>
          <w:p w:rsidR="003C5773" w:rsidRPr="00615601" w:rsidRDefault="003C5773" w:rsidP="000F6338">
            <w:pPr>
              <w:shd w:val="clear" w:color="auto" w:fill="FFFFFF"/>
              <w:snapToGrid w:val="0"/>
              <w:jc w:val="both"/>
              <w:rPr>
                <w:rFonts w:ascii="Times New Roman" w:hAnsi="Times New Roman" w:cs="Times New Roman"/>
                <w:sz w:val="24"/>
                <w:szCs w:val="24"/>
              </w:rPr>
            </w:pPr>
            <w:r w:rsidRPr="00615601">
              <w:rPr>
                <w:rFonts w:ascii="Times New Roman" w:hAnsi="Times New Roman" w:cs="Times New Roman"/>
                <w:sz w:val="24"/>
                <w:szCs w:val="24"/>
              </w:rPr>
              <w:t>Допускается 1 негрубая орфографическая или 1 негрубая пунктуационная ошибка.</w:t>
            </w:r>
          </w:p>
        </w:tc>
      </w:tr>
      <w:tr w:rsidR="003C5773" w:rsidRPr="00615601" w:rsidTr="000F6338">
        <w:tc>
          <w:tcPr>
            <w:tcW w:w="1392"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pStyle w:val="msolistparagraphbullet1gif"/>
              <w:snapToGrid w:val="0"/>
              <w:spacing w:before="0" w:after="0"/>
              <w:jc w:val="both"/>
              <w:rPr>
                <w:b/>
              </w:rPr>
            </w:pPr>
            <w:r w:rsidRPr="00615601">
              <w:rPr>
                <w:b/>
              </w:rPr>
              <w:t>«4» - хорошо</w:t>
            </w:r>
          </w:p>
        </w:tc>
        <w:tc>
          <w:tcPr>
            <w:tcW w:w="2920"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shd w:val="clear" w:color="auto" w:fill="FFFFFF"/>
              <w:snapToGrid w:val="0"/>
              <w:jc w:val="both"/>
              <w:rPr>
                <w:rFonts w:ascii="Times New Roman" w:hAnsi="Times New Roman" w:cs="Times New Roman"/>
                <w:sz w:val="24"/>
                <w:szCs w:val="24"/>
              </w:rPr>
            </w:pPr>
            <w:r w:rsidRPr="00615601">
              <w:rPr>
                <w:rFonts w:ascii="Times New Roman" w:hAnsi="Times New Roman" w:cs="Times New Roman"/>
                <w:sz w:val="24"/>
                <w:szCs w:val="24"/>
              </w:rPr>
              <w:t>2 орфографические ошибки</w:t>
            </w:r>
          </w:p>
        </w:tc>
        <w:tc>
          <w:tcPr>
            <w:tcW w:w="11155" w:type="dxa"/>
            <w:tcBorders>
              <w:top w:val="single" w:sz="4" w:space="0" w:color="000000"/>
              <w:left w:val="single" w:sz="4" w:space="0" w:color="000000"/>
              <w:bottom w:val="single" w:sz="4" w:space="0" w:color="000000"/>
              <w:right w:val="single" w:sz="4" w:space="0" w:color="000000"/>
            </w:tcBorders>
            <w:shd w:val="clear" w:color="auto" w:fill="auto"/>
          </w:tcPr>
          <w:p w:rsidR="003C5773" w:rsidRPr="00615601" w:rsidRDefault="003C5773" w:rsidP="000F6338">
            <w:pPr>
              <w:shd w:val="clear" w:color="auto" w:fill="FFFFFF"/>
              <w:snapToGrid w:val="0"/>
              <w:jc w:val="both"/>
              <w:rPr>
                <w:rFonts w:ascii="Times New Roman" w:hAnsi="Times New Roman" w:cs="Times New Roman"/>
                <w:sz w:val="24"/>
                <w:szCs w:val="24"/>
              </w:rPr>
            </w:pPr>
            <w:r w:rsidRPr="00615601">
              <w:rPr>
                <w:rFonts w:ascii="Times New Roman" w:hAnsi="Times New Roman" w:cs="Times New Roman"/>
                <w:sz w:val="24"/>
                <w:szCs w:val="24"/>
              </w:rPr>
              <w:t xml:space="preserve">Наличие в диктанте 2 орфографических и 2 пунктуационных ошибок, или 1 </w:t>
            </w:r>
            <w:proofErr w:type="gramStart"/>
            <w:r w:rsidRPr="00615601">
              <w:rPr>
                <w:rFonts w:ascii="Times New Roman" w:hAnsi="Times New Roman" w:cs="Times New Roman"/>
                <w:sz w:val="24"/>
                <w:szCs w:val="24"/>
              </w:rPr>
              <w:t>орфографической</w:t>
            </w:r>
            <w:proofErr w:type="gramEnd"/>
            <w:r w:rsidRPr="00615601">
              <w:rPr>
                <w:rFonts w:ascii="Times New Roman" w:hAnsi="Times New Roman" w:cs="Times New Roman"/>
                <w:sz w:val="24"/>
                <w:szCs w:val="24"/>
              </w:rPr>
              <w:t xml:space="preserve">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w:t>
            </w:r>
          </w:p>
        </w:tc>
      </w:tr>
      <w:tr w:rsidR="003C5773" w:rsidRPr="00615601" w:rsidTr="000F6338">
        <w:tc>
          <w:tcPr>
            <w:tcW w:w="1392"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pStyle w:val="msolistparagraphbullet1gif"/>
              <w:snapToGrid w:val="0"/>
              <w:spacing w:before="0" w:after="0"/>
              <w:jc w:val="both"/>
              <w:rPr>
                <w:b/>
              </w:rPr>
            </w:pPr>
            <w:r w:rsidRPr="00615601">
              <w:rPr>
                <w:b/>
              </w:rPr>
              <w:t>«3» - удовлетворительно</w:t>
            </w:r>
          </w:p>
        </w:tc>
        <w:tc>
          <w:tcPr>
            <w:tcW w:w="2920"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shd w:val="clear" w:color="auto" w:fill="FFFFFF"/>
              <w:snapToGrid w:val="0"/>
              <w:jc w:val="both"/>
              <w:rPr>
                <w:rFonts w:ascii="Times New Roman" w:hAnsi="Times New Roman" w:cs="Times New Roman"/>
                <w:sz w:val="24"/>
                <w:szCs w:val="24"/>
              </w:rPr>
            </w:pPr>
            <w:r w:rsidRPr="00615601">
              <w:rPr>
                <w:rFonts w:ascii="Times New Roman" w:hAnsi="Times New Roman" w:cs="Times New Roman"/>
                <w:sz w:val="24"/>
                <w:szCs w:val="24"/>
              </w:rPr>
              <w:t xml:space="preserve">4 орфографические ошибки (для 5 класса 5 орфографических </w:t>
            </w:r>
            <w:r w:rsidRPr="00615601">
              <w:rPr>
                <w:rFonts w:ascii="Times New Roman" w:hAnsi="Times New Roman" w:cs="Times New Roman"/>
                <w:sz w:val="24"/>
                <w:szCs w:val="24"/>
              </w:rPr>
              <w:lastRenderedPageBreak/>
              <w:t>ошибок)</w:t>
            </w:r>
          </w:p>
        </w:tc>
        <w:tc>
          <w:tcPr>
            <w:tcW w:w="11155" w:type="dxa"/>
            <w:tcBorders>
              <w:top w:val="single" w:sz="4" w:space="0" w:color="000000"/>
              <w:left w:val="single" w:sz="4" w:space="0" w:color="000000"/>
              <w:bottom w:val="single" w:sz="4" w:space="0" w:color="000000"/>
              <w:right w:val="single" w:sz="4" w:space="0" w:color="000000"/>
            </w:tcBorders>
            <w:shd w:val="clear" w:color="auto" w:fill="auto"/>
          </w:tcPr>
          <w:p w:rsidR="003C5773" w:rsidRPr="00615601" w:rsidRDefault="003C5773" w:rsidP="000F6338">
            <w:pPr>
              <w:shd w:val="clear" w:color="auto" w:fill="FFFFFF"/>
              <w:snapToGrid w:val="0"/>
              <w:jc w:val="both"/>
              <w:rPr>
                <w:rFonts w:ascii="Times New Roman" w:hAnsi="Times New Roman" w:cs="Times New Roman"/>
                <w:sz w:val="24"/>
                <w:szCs w:val="24"/>
              </w:rPr>
            </w:pPr>
            <w:r w:rsidRPr="00615601">
              <w:rPr>
                <w:rFonts w:ascii="Times New Roman" w:hAnsi="Times New Roman" w:cs="Times New Roman"/>
                <w:sz w:val="24"/>
                <w:szCs w:val="24"/>
              </w:rPr>
              <w:lastRenderedPageBreak/>
              <w:t xml:space="preserve">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5 классе допускается выставление оценки «3» за диктант при 5 орфографических и 4 пунктуационных ошибках. </w:t>
            </w:r>
            <w:r w:rsidRPr="00615601">
              <w:rPr>
                <w:rFonts w:ascii="Times New Roman" w:hAnsi="Times New Roman" w:cs="Times New Roman"/>
                <w:sz w:val="24"/>
                <w:szCs w:val="24"/>
              </w:rPr>
              <w:lastRenderedPageBreak/>
              <w:t>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tc>
      </w:tr>
      <w:tr w:rsidR="003C5773" w:rsidRPr="00615601" w:rsidTr="000F6338">
        <w:trPr>
          <w:trHeight w:val="853"/>
        </w:trPr>
        <w:tc>
          <w:tcPr>
            <w:tcW w:w="1392"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pStyle w:val="msolistparagraphbullet1gif"/>
              <w:snapToGrid w:val="0"/>
              <w:spacing w:before="0" w:after="0"/>
              <w:jc w:val="both"/>
              <w:rPr>
                <w:b/>
              </w:rPr>
            </w:pPr>
            <w:r w:rsidRPr="00615601">
              <w:rPr>
                <w:b/>
              </w:rPr>
              <w:lastRenderedPageBreak/>
              <w:t>«2» - плохо</w:t>
            </w:r>
          </w:p>
        </w:tc>
        <w:tc>
          <w:tcPr>
            <w:tcW w:w="2920"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pStyle w:val="msolistparagraphbullet2gifbullet3gif"/>
              <w:tabs>
                <w:tab w:val="left" w:pos="53"/>
                <w:tab w:val="left" w:pos="195"/>
                <w:tab w:val="left" w:pos="459"/>
              </w:tabs>
              <w:snapToGrid w:val="0"/>
              <w:spacing w:before="0" w:after="0"/>
              <w:jc w:val="both"/>
            </w:pPr>
            <w:r w:rsidRPr="00615601">
              <w:t>8 орфографических ошибок</w:t>
            </w:r>
          </w:p>
        </w:tc>
        <w:tc>
          <w:tcPr>
            <w:tcW w:w="11155" w:type="dxa"/>
            <w:tcBorders>
              <w:top w:val="single" w:sz="4" w:space="0" w:color="000000"/>
              <w:left w:val="single" w:sz="4" w:space="0" w:color="000000"/>
              <w:bottom w:val="single" w:sz="4" w:space="0" w:color="000000"/>
              <w:right w:val="single" w:sz="4" w:space="0" w:color="000000"/>
            </w:tcBorders>
            <w:shd w:val="clear" w:color="auto" w:fill="auto"/>
          </w:tcPr>
          <w:p w:rsidR="003C5773" w:rsidRPr="00615601" w:rsidRDefault="003C5773" w:rsidP="000F6338">
            <w:pPr>
              <w:shd w:val="clear" w:color="auto" w:fill="FFFFFF"/>
              <w:snapToGrid w:val="0"/>
              <w:jc w:val="both"/>
              <w:rPr>
                <w:rFonts w:ascii="Times New Roman" w:hAnsi="Times New Roman" w:cs="Times New Roman"/>
                <w:sz w:val="24"/>
                <w:szCs w:val="24"/>
              </w:rPr>
            </w:pPr>
            <w:r w:rsidRPr="00615601">
              <w:rPr>
                <w:rFonts w:ascii="Times New Roman" w:hAnsi="Times New Roman" w:cs="Times New Roman"/>
                <w:sz w:val="24"/>
                <w:szCs w:val="24"/>
              </w:rPr>
              <w:t>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tc>
      </w:tr>
      <w:tr w:rsidR="003C5773" w:rsidRPr="00615601" w:rsidTr="000F6338">
        <w:trPr>
          <w:trHeight w:val="264"/>
        </w:trPr>
        <w:tc>
          <w:tcPr>
            <w:tcW w:w="1392"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pStyle w:val="msolistparagraphbullet1gif"/>
              <w:snapToGrid w:val="0"/>
              <w:spacing w:before="0" w:after="0"/>
              <w:jc w:val="both"/>
              <w:rPr>
                <w:b/>
              </w:rPr>
            </w:pPr>
            <w:r w:rsidRPr="00615601">
              <w:rPr>
                <w:b/>
              </w:rPr>
              <w:t>«1» - очень плохо</w:t>
            </w:r>
          </w:p>
        </w:tc>
        <w:tc>
          <w:tcPr>
            <w:tcW w:w="2920"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pStyle w:val="msolistparagraphbullet2gifbullet1gif"/>
              <w:tabs>
                <w:tab w:val="left" w:pos="53"/>
                <w:tab w:val="left" w:pos="195"/>
              </w:tabs>
              <w:snapToGrid w:val="0"/>
              <w:spacing w:before="0" w:after="0"/>
              <w:jc w:val="both"/>
            </w:pPr>
            <w:r w:rsidRPr="00615601">
              <w:t>При большем количестве ошибок, чем предусмотрено критериями оценки «2».</w:t>
            </w:r>
          </w:p>
        </w:tc>
        <w:tc>
          <w:tcPr>
            <w:tcW w:w="11155" w:type="dxa"/>
            <w:tcBorders>
              <w:top w:val="single" w:sz="4" w:space="0" w:color="000000"/>
              <w:left w:val="single" w:sz="4" w:space="0" w:color="000000"/>
              <w:bottom w:val="single" w:sz="4" w:space="0" w:color="000000"/>
              <w:right w:val="single" w:sz="4" w:space="0" w:color="000000"/>
            </w:tcBorders>
            <w:shd w:val="clear" w:color="auto" w:fill="auto"/>
          </w:tcPr>
          <w:p w:rsidR="003C5773" w:rsidRPr="00615601" w:rsidRDefault="003C5773" w:rsidP="000F6338">
            <w:pPr>
              <w:pStyle w:val="msolistparagraphbullet3gif"/>
              <w:snapToGrid w:val="0"/>
              <w:spacing w:before="0" w:after="0"/>
              <w:jc w:val="both"/>
            </w:pPr>
          </w:p>
        </w:tc>
      </w:tr>
    </w:tbl>
    <w:p w:rsidR="004A4334" w:rsidRDefault="003C5773" w:rsidP="003C5773">
      <w:pPr>
        <w:shd w:val="clear" w:color="auto" w:fill="FFFFFF"/>
        <w:ind w:left="-284"/>
        <w:jc w:val="both"/>
        <w:rPr>
          <w:rFonts w:ascii="Times New Roman" w:hAnsi="Times New Roman" w:cs="Times New Roman"/>
          <w:sz w:val="24"/>
          <w:szCs w:val="24"/>
        </w:rPr>
      </w:pPr>
      <w:r w:rsidRPr="00615601">
        <w:rPr>
          <w:rFonts w:ascii="Times New Roman" w:hAnsi="Times New Roman" w:cs="Times New Roman"/>
          <w:b/>
          <w:bCs/>
          <w:sz w:val="24"/>
          <w:szCs w:val="24"/>
        </w:rPr>
        <w:t xml:space="preserve">В комплексной контрольной работе, </w:t>
      </w:r>
      <w:r w:rsidRPr="00615601">
        <w:rPr>
          <w:rFonts w:ascii="Times New Roman" w:hAnsi="Times New Roman" w:cs="Times New Roman"/>
          <w:sz w:val="24"/>
          <w:szCs w:val="24"/>
        </w:rPr>
        <w:t>состоящей из диктанта и дополнительного (фонетического, лексического, орфографического, грамматического и пунктуационного) задания, выставляются две оценки за каждый вид работы.</w:t>
      </w:r>
    </w:p>
    <w:p w:rsidR="003C5773" w:rsidRPr="00615601" w:rsidRDefault="003C5773" w:rsidP="003C5773">
      <w:pPr>
        <w:shd w:val="clear" w:color="auto" w:fill="FFFFFF"/>
        <w:ind w:left="-284"/>
        <w:jc w:val="both"/>
        <w:rPr>
          <w:rFonts w:ascii="Times New Roman" w:hAnsi="Times New Roman" w:cs="Times New Roman"/>
          <w:sz w:val="24"/>
          <w:szCs w:val="24"/>
        </w:rPr>
      </w:pPr>
      <w:r w:rsidRPr="00615601">
        <w:rPr>
          <w:rFonts w:ascii="Times New Roman" w:hAnsi="Times New Roman" w:cs="Times New Roman"/>
          <w:sz w:val="24"/>
          <w:szCs w:val="24"/>
        </w:rPr>
        <w:t>При оценке выполнения дополнительных заданий рекомендуется руководствоваться следующим:</w:t>
      </w:r>
    </w:p>
    <w:tbl>
      <w:tblPr>
        <w:tblW w:w="15325" w:type="dxa"/>
        <w:tblInd w:w="-191" w:type="dxa"/>
        <w:tblLayout w:type="fixed"/>
        <w:tblLook w:val="0000"/>
      </w:tblPr>
      <w:tblGrid>
        <w:gridCol w:w="4528"/>
        <w:gridCol w:w="9096"/>
        <w:gridCol w:w="1701"/>
      </w:tblGrid>
      <w:tr w:rsidR="003C5773" w:rsidRPr="00615601" w:rsidTr="000F6338">
        <w:tc>
          <w:tcPr>
            <w:tcW w:w="4528" w:type="dxa"/>
            <w:vMerge w:val="restart"/>
            <w:tcBorders>
              <w:top w:val="single" w:sz="4" w:space="0" w:color="000000"/>
              <w:left w:val="single" w:sz="4" w:space="0" w:color="000000"/>
              <w:bottom w:val="single" w:sz="4" w:space="0" w:color="000000"/>
            </w:tcBorders>
            <w:shd w:val="clear" w:color="auto" w:fill="auto"/>
            <w:vAlign w:val="center"/>
          </w:tcPr>
          <w:p w:rsidR="003C5773" w:rsidRPr="00615601" w:rsidRDefault="003C5773" w:rsidP="000F6338">
            <w:pPr>
              <w:pStyle w:val="msolistparagraphbullet1gif"/>
              <w:snapToGrid w:val="0"/>
              <w:spacing w:before="0" w:after="0"/>
              <w:jc w:val="both"/>
              <w:rPr>
                <w:b/>
              </w:rPr>
            </w:pPr>
            <w:r w:rsidRPr="00615601">
              <w:rPr>
                <w:b/>
              </w:rPr>
              <w:t>Отметка</w:t>
            </w:r>
          </w:p>
        </w:tc>
        <w:tc>
          <w:tcPr>
            <w:tcW w:w="107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5773" w:rsidRPr="00615601" w:rsidRDefault="003C5773" w:rsidP="000F6338">
            <w:pPr>
              <w:pStyle w:val="msolistparagraphbullet3gif"/>
              <w:snapToGrid w:val="0"/>
              <w:spacing w:before="0" w:after="0"/>
              <w:jc w:val="both"/>
              <w:rPr>
                <w:b/>
              </w:rPr>
            </w:pPr>
            <w:r w:rsidRPr="00615601">
              <w:rPr>
                <w:b/>
              </w:rPr>
              <w:t>Основные критерии отметки</w:t>
            </w:r>
          </w:p>
        </w:tc>
      </w:tr>
      <w:tr w:rsidR="003C5773" w:rsidRPr="00615601" w:rsidTr="000F6338">
        <w:tc>
          <w:tcPr>
            <w:tcW w:w="4528" w:type="dxa"/>
            <w:vMerge/>
            <w:tcBorders>
              <w:top w:val="single" w:sz="4" w:space="0" w:color="000000"/>
              <w:left w:val="single" w:sz="4" w:space="0" w:color="000000"/>
              <w:bottom w:val="single" w:sz="4" w:space="0" w:color="000000"/>
            </w:tcBorders>
            <w:shd w:val="clear" w:color="auto" w:fill="auto"/>
            <w:vAlign w:val="center"/>
          </w:tcPr>
          <w:p w:rsidR="003C5773" w:rsidRPr="00615601" w:rsidRDefault="003C5773" w:rsidP="000F6338">
            <w:pPr>
              <w:snapToGrid w:val="0"/>
              <w:jc w:val="both"/>
              <w:rPr>
                <w:rFonts w:ascii="Times New Roman" w:hAnsi="Times New Roman" w:cs="Times New Roman"/>
                <w:b/>
                <w:sz w:val="24"/>
                <w:szCs w:val="24"/>
              </w:rPr>
            </w:pPr>
          </w:p>
        </w:tc>
        <w:tc>
          <w:tcPr>
            <w:tcW w:w="9096" w:type="dxa"/>
            <w:tcBorders>
              <w:top w:val="single" w:sz="4" w:space="0" w:color="000000"/>
              <w:left w:val="single" w:sz="4" w:space="0" w:color="000000"/>
              <w:bottom w:val="single" w:sz="4" w:space="0" w:color="000000"/>
            </w:tcBorders>
            <w:shd w:val="clear" w:color="auto" w:fill="auto"/>
            <w:vAlign w:val="center"/>
          </w:tcPr>
          <w:p w:rsidR="003C5773" w:rsidRPr="00615601" w:rsidRDefault="003C5773" w:rsidP="000F6338">
            <w:pPr>
              <w:pStyle w:val="msolistparagraphbullet2gif"/>
              <w:snapToGrid w:val="0"/>
              <w:spacing w:before="0" w:after="0"/>
              <w:jc w:val="both"/>
              <w:rPr>
                <w:b/>
              </w:rPr>
            </w:pPr>
            <w:r w:rsidRPr="00615601">
              <w:rPr>
                <w:b/>
              </w:rPr>
              <w:t>Содержание и речь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773" w:rsidRPr="00615601" w:rsidRDefault="003C5773" w:rsidP="000F6338">
            <w:pPr>
              <w:pStyle w:val="msolistparagraphbullet3gif"/>
              <w:snapToGrid w:val="0"/>
              <w:spacing w:before="0" w:after="0"/>
              <w:jc w:val="both"/>
              <w:rPr>
                <w:b/>
              </w:rPr>
            </w:pPr>
            <w:r w:rsidRPr="00615601">
              <w:rPr>
                <w:b/>
              </w:rPr>
              <w:t xml:space="preserve">Грамотность </w:t>
            </w:r>
          </w:p>
        </w:tc>
      </w:tr>
      <w:tr w:rsidR="003C5773" w:rsidRPr="00615601" w:rsidTr="000F6338">
        <w:tc>
          <w:tcPr>
            <w:tcW w:w="4528"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pStyle w:val="msolistparagraphbullet1gif"/>
              <w:snapToGrid w:val="0"/>
              <w:spacing w:before="0" w:after="0"/>
              <w:jc w:val="both"/>
              <w:rPr>
                <w:b/>
              </w:rPr>
            </w:pPr>
            <w:r w:rsidRPr="00615601">
              <w:rPr>
                <w:b/>
              </w:rPr>
              <w:t>«5» - отлично</w:t>
            </w:r>
          </w:p>
        </w:tc>
        <w:tc>
          <w:tcPr>
            <w:tcW w:w="9096"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shd w:val="clear" w:color="auto" w:fill="FFFFFF"/>
              <w:snapToGrid w:val="0"/>
              <w:jc w:val="both"/>
              <w:rPr>
                <w:rFonts w:ascii="Times New Roman" w:hAnsi="Times New Roman" w:cs="Times New Roman"/>
                <w:sz w:val="24"/>
                <w:szCs w:val="24"/>
              </w:rPr>
            </w:pPr>
            <w:r w:rsidRPr="00615601">
              <w:rPr>
                <w:rFonts w:ascii="Times New Roman" w:hAnsi="Times New Roman" w:cs="Times New Roman"/>
                <w:sz w:val="24"/>
                <w:szCs w:val="24"/>
              </w:rPr>
              <w:t>ученик выполнил все задания верно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C5773" w:rsidRPr="00615601" w:rsidRDefault="003C5773" w:rsidP="000F6338">
            <w:pPr>
              <w:shd w:val="clear" w:color="auto" w:fill="FFFFFF"/>
              <w:snapToGrid w:val="0"/>
              <w:jc w:val="both"/>
              <w:rPr>
                <w:rFonts w:ascii="Times New Roman" w:hAnsi="Times New Roman" w:cs="Times New Roman"/>
                <w:sz w:val="24"/>
                <w:szCs w:val="24"/>
              </w:rPr>
            </w:pPr>
          </w:p>
        </w:tc>
      </w:tr>
      <w:tr w:rsidR="003C5773" w:rsidRPr="00615601" w:rsidTr="000F6338">
        <w:tc>
          <w:tcPr>
            <w:tcW w:w="4528"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pStyle w:val="msolistparagraphbullet1gif"/>
              <w:snapToGrid w:val="0"/>
              <w:spacing w:before="0" w:after="0"/>
              <w:jc w:val="both"/>
              <w:rPr>
                <w:b/>
              </w:rPr>
            </w:pPr>
            <w:r w:rsidRPr="00615601">
              <w:rPr>
                <w:b/>
              </w:rPr>
              <w:t>«4» - хорошо</w:t>
            </w:r>
          </w:p>
        </w:tc>
        <w:tc>
          <w:tcPr>
            <w:tcW w:w="9096"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shd w:val="clear" w:color="auto" w:fill="FFFFFF"/>
              <w:snapToGrid w:val="0"/>
              <w:jc w:val="both"/>
              <w:rPr>
                <w:rFonts w:ascii="Times New Roman" w:hAnsi="Times New Roman" w:cs="Times New Roman"/>
                <w:sz w:val="24"/>
                <w:szCs w:val="24"/>
              </w:rPr>
            </w:pPr>
            <w:r w:rsidRPr="00615601">
              <w:rPr>
                <w:rFonts w:ascii="Times New Roman" w:hAnsi="Times New Roman" w:cs="Times New Roman"/>
                <w:sz w:val="24"/>
                <w:szCs w:val="24"/>
              </w:rPr>
              <w:t>ученик выполнил правильно не менее 3/4 заданий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C5773" w:rsidRPr="00615601" w:rsidRDefault="003C5773" w:rsidP="000F6338">
            <w:pPr>
              <w:shd w:val="clear" w:color="auto" w:fill="FFFFFF"/>
              <w:snapToGrid w:val="0"/>
              <w:jc w:val="both"/>
              <w:rPr>
                <w:rFonts w:ascii="Times New Roman" w:hAnsi="Times New Roman" w:cs="Times New Roman"/>
                <w:sz w:val="24"/>
                <w:szCs w:val="24"/>
              </w:rPr>
            </w:pPr>
          </w:p>
        </w:tc>
      </w:tr>
      <w:tr w:rsidR="003C5773" w:rsidRPr="00615601" w:rsidTr="000F6338">
        <w:tc>
          <w:tcPr>
            <w:tcW w:w="4528"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pStyle w:val="msolistparagraphbullet1gif"/>
              <w:snapToGrid w:val="0"/>
              <w:spacing w:before="0" w:after="0"/>
              <w:jc w:val="both"/>
              <w:rPr>
                <w:b/>
              </w:rPr>
            </w:pPr>
            <w:r w:rsidRPr="00615601">
              <w:rPr>
                <w:b/>
              </w:rPr>
              <w:t>«3» - удовлетворительно</w:t>
            </w:r>
          </w:p>
        </w:tc>
        <w:tc>
          <w:tcPr>
            <w:tcW w:w="9096"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shd w:val="clear" w:color="auto" w:fill="FFFFFF"/>
              <w:snapToGrid w:val="0"/>
              <w:jc w:val="both"/>
              <w:rPr>
                <w:rFonts w:ascii="Times New Roman" w:hAnsi="Times New Roman" w:cs="Times New Roman"/>
                <w:sz w:val="24"/>
                <w:szCs w:val="24"/>
              </w:rPr>
            </w:pPr>
            <w:r w:rsidRPr="00615601">
              <w:rPr>
                <w:rFonts w:ascii="Times New Roman" w:hAnsi="Times New Roman" w:cs="Times New Roman"/>
                <w:sz w:val="24"/>
                <w:szCs w:val="24"/>
              </w:rPr>
              <w:t>ставится за работу, в которой правильно выполнено не менее половины заданий;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C5773" w:rsidRPr="00615601" w:rsidRDefault="003C5773" w:rsidP="000F6338">
            <w:pPr>
              <w:shd w:val="clear" w:color="auto" w:fill="FFFFFF"/>
              <w:snapToGrid w:val="0"/>
              <w:jc w:val="both"/>
              <w:rPr>
                <w:rFonts w:ascii="Times New Roman" w:hAnsi="Times New Roman" w:cs="Times New Roman"/>
                <w:sz w:val="24"/>
                <w:szCs w:val="24"/>
              </w:rPr>
            </w:pPr>
          </w:p>
        </w:tc>
      </w:tr>
      <w:tr w:rsidR="003C5773" w:rsidRPr="00615601" w:rsidTr="000F6338">
        <w:trPr>
          <w:trHeight w:val="555"/>
        </w:trPr>
        <w:tc>
          <w:tcPr>
            <w:tcW w:w="4528"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pStyle w:val="msolistparagraphbullet1gif"/>
              <w:snapToGrid w:val="0"/>
              <w:spacing w:before="0" w:after="0"/>
              <w:jc w:val="both"/>
              <w:rPr>
                <w:b/>
              </w:rPr>
            </w:pPr>
            <w:r w:rsidRPr="00615601">
              <w:rPr>
                <w:b/>
              </w:rPr>
              <w:t>«2» - плохо</w:t>
            </w:r>
          </w:p>
        </w:tc>
        <w:tc>
          <w:tcPr>
            <w:tcW w:w="9096"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pStyle w:val="msolistparagraphbullet2gifbullet3gif"/>
              <w:tabs>
                <w:tab w:val="left" w:pos="53"/>
                <w:tab w:val="left" w:pos="195"/>
                <w:tab w:val="left" w:pos="459"/>
                <w:tab w:val="left" w:pos="3433"/>
              </w:tabs>
              <w:snapToGrid w:val="0"/>
              <w:spacing w:before="0" w:after="0"/>
              <w:jc w:val="both"/>
            </w:pPr>
            <w:r w:rsidRPr="00615601">
              <w:t>ставится за работу, в которой не выполнено более половины заданий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C5773" w:rsidRPr="00615601" w:rsidRDefault="003C5773" w:rsidP="000F6338">
            <w:pPr>
              <w:shd w:val="clear" w:color="auto" w:fill="FFFFFF"/>
              <w:snapToGrid w:val="0"/>
              <w:jc w:val="both"/>
              <w:rPr>
                <w:rFonts w:ascii="Times New Roman" w:hAnsi="Times New Roman" w:cs="Times New Roman"/>
                <w:sz w:val="24"/>
                <w:szCs w:val="24"/>
              </w:rPr>
            </w:pPr>
          </w:p>
        </w:tc>
      </w:tr>
      <w:tr w:rsidR="003C5773" w:rsidRPr="00615601" w:rsidTr="000F6338">
        <w:trPr>
          <w:trHeight w:val="264"/>
        </w:trPr>
        <w:tc>
          <w:tcPr>
            <w:tcW w:w="4528"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pStyle w:val="msolistparagraphbullet1gif"/>
              <w:snapToGrid w:val="0"/>
              <w:spacing w:before="0" w:after="0"/>
              <w:jc w:val="both"/>
              <w:rPr>
                <w:b/>
              </w:rPr>
            </w:pPr>
            <w:r w:rsidRPr="00615601">
              <w:rPr>
                <w:b/>
              </w:rPr>
              <w:t>«1» - очень плохо</w:t>
            </w:r>
          </w:p>
        </w:tc>
        <w:tc>
          <w:tcPr>
            <w:tcW w:w="9096"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pStyle w:val="msolistparagraphbullet2gifbullet1gif"/>
              <w:tabs>
                <w:tab w:val="left" w:pos="53"/>
                <w:tab w:val="left" w:pos="195"/>
              </w:tabs>
              <w:snapToGrid w:val="0"/>
              <w:spacing w:before="0" w:after="0"/>
              <w:jc w:val="both"/>
            </w:pPr>
            <w:r w:rsidRPr="00615601">
              <w:t>ставится, если ученик не выполнил ни одного задания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C5773" w:rsidRPr="00615601" w:rsidRDefault="003C5773" w:rsidP="000F6338">
            <w:pPr>
              <w:pStyle w:val="msolistparagraphbullet3gif"/>
              <w:snapToGrid w:val="0"/>
              <w:spacing w:before="0" w:after="0"/>
              <w:jc w:val="both"/>
            </w:pPr>
          </w:p>
        </w:tc>
      </w:tr>
    </w:tbl>
    <w:p w:rsidR="003C5773" w:rsidRPr="00615601" w:rsidRDefault="003C5773" w:rsidP="003C5773">
      <w:pPr>
        <w:shd w:val="clear" w:color="auto" w:fill="FFFFFF"/>
        <w:ind w:left="-284" w:firstLine="425"/>
        <w:jc w:val="both"/>
        <w:rPr>
          <w:rFonts w:ascii="Times New Roman" w:hAnsi="Times New Roman" w:cs="Times New Roman"/>
          <w:sz w:val="24"/>
          <w:szCs w:val="24"/>
        </w:rPr>
      </w:pPr>
    </w:p>
    <w:p w:rsidR="003C5773" w:rsidRPr="00615601" w:rsidRDefault="003C5773" w:rsidP="003C5773">
      <w:pPr>
        <w:shd w:val="clear" w:color="auto" w:fill="FFFFFF"/>
        <w:ind w:left="-284" w:firstLine="425"/>
        <w:jc w:val="both"/>
        <w:rPr>
          <w:rFonts w:ascii="Times New Roman" w:hAnsi="Times New Roman" w:cs="Times New Roman"/>
          <w:sz w:val="24"/>
          <w:szCs w:val="24"/>
        </w:rPr>
      </w:pPr>
    </w:p>
    <w:p w:rsidR="003C5773" w:rsidRPr="00615601" w:rsidRDefault="003C5773" w:rsidP="003C5773">
      <w:pPr>
        <w:shd w:val="clear" w:color="auto" w:fill="FFFFFF"/>
        <w:ind w:left="-284" w:firstLine="425"/>
        <w:jc w:val="both"/>
        <w:rPr>
          <w:rFonts w:ascii="Times New Roman" w:hAnsi="Times New Roman" w:cs="Times New Roman"/>
          <w:sz w:val="24"/>
          <w:szCs w:val="24"/>
        </w:rPr>
      </w:pPr>
      <w:r w:rsidRPr="00615601">
        <w:rPr>
          <w:rFonts w:ascii="Times New Roman" w:hAnsi="Times New Roman" w:cs="Times New Roman"/>
          <w:sz w:val="24"/>
          <w:szCs w:val="24"/>
        </w:rPr>
        <w:t xml:space="preserve">При оценке </w:t>
      </w:r>
      <w:r w:rsidRPr="00615601">
        <w:rPr>
          <w:rFonts w:ascii="Times New Roman" w:hAnsi="Times New Roman" w:cs="Times New Roman"/>
          <w:b/>
          <w:bCs/>
          <w:sz w:val="24"/>
          <w:szCs w:val="24"/>
        </w:rPr>
        <w:t xml:space="preserve">контрольного словарного диктанта </w:t>
      </w:r>
      <w:r w:rsidRPr="00615601">
        <w:rPr>
          <w:rFonts w:ascii="Times New Roman" w:hAnsi="Times New Roman" w:cs="Times New Roman"/>
          <w:sz w:val="24"/>
          <w:szCs w:val="24"/>
        </w:rPr>
        <w:t>рекомендуется руководствоваться следующим:</w:t>
      </w:r>
    </w:p>
    <w:tbl>
      <w:tblPr>
        <w:tblW w:w="15325" w:type="dxa"/>
        <w:tblInd w:w="-191" w:type="dxa"/>
        <w:tblLayout w:type="fixed"/>
        <w:tblLook w:val="0000"/>
      </w:tblPr>
      <w:tblGrid>
        <w:gridCol w:w="4593"/>
        <w:gridCol w:w="5045"/>
        <w:gridCol w:w="5687"/>
      </w:tblGrid>
      <w:tr w:rsidR="003C5773" w:rsidRPr="00615601" w:rsidTr="000F6338">
        <w:tc>
          <w:tcPr>
            <w:tcW w:w="4593" w:type="dxa"/>
            <w:vMerge w:val="restart"/>
            <w:tcBorders>
              <w:top w:val="single" w:sz="4" w:space="0" w:color="000000"/>
              <w:left w:val="single" w:sz="4" w:space="0" w:color="000000"/>
              <w:bottom w:val="single" w:sz="4" w:space="0" w:color="000000"/>
            </w:tcBorders>
            <w:shd w:val="clear" w:color="auto" w:fill="auto"/>
            <w:vAlign w:val="center"/>
          </w:tcPr>
          <w:p w:rsidR="003C5773" w:rsidRPr="00615601" w:rsidRDefault="003C5773" w:rsidP="000F6338">
            <w:pPr>
              <w:pStyle w:val="msolistparagraphbullet1gif"/>
              <w:snapToGrid w:val="0"/>
              <w:spacing w:before="0" w:after="0"/>
              <w:jc w:val="both"/>
              <w:rPr>
                <w:b/>
              </w:rPr>
            </w:pPr>
            <w:r w:rsidRPr="00615601">
              <w:rPr>
                <w:b/>
              </w:rPr>
              <w:lastRenderedPageBreak/>
              <w:t>Отметка</w:t>
            </w:r>
          </w:p>
        </w:tc>
        <w:tc>
          <w:tcPr>
            <w:tcW w:w="107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5773" w:rsidRPr="00615601" w:rsidRDefault="003C5773" w:rsidP="000F6338">
            <w:pPr>
              <w:pStyle w:val="msolistparagraphbullet3gif"/>
              <w:snapToGrid w:val="0"/>
              <w:spacing w:before="0" w:after="0"/>
              <w:ind w:left="119" w:firstLine="425"/>
              <w:jc w:val="both"/>
              <w:rPr>
                <w:b/>
              </w:rPr>
            </w:pPr>
            <w:r w:rsidRPr="00615601">
              <w:rPr>
                <w:b/>
              </w:rPr>
              <w:t>Основные критерии отметки</w:t>
            </w:r>
          </w:p>
        </w:tc>
      </w:tr>
      <w:tr w:rsidR="003C5773" w:rsidRPr="00615601" w:rsidTr="000F6338">
        <w:tc>
          <w:tcPr>
            <w:tcW w:w="4593" w:type="dxa"/>
            <w:vMerge/>
            <w:tcBorders>
              <w:top w:val="single" w:sz="4" w:space="0" w:color="000000"/>
              <w:left w:val="single" w:sz="4" w:space="0" w:color="000000"/>
              <w:bottom w:val="single" w:sz="4" w:space="0" w:color="000000"/>
            </w:tcBorders>
            <w:shd w:val="clear" w:color="auto" w:fill="auto"/>
            <w:vAlign w:val="center"/>
          </w:tcPr>
          <w:p w:rsidR="003C5773" w:rsidRPr="00615601" w:rsidRDefault="003C5773" w:rsidP="000F6338">
            <w:pPr>
              <w:snapToGrid w:val="0"/>
              <w:jc w:val="both"/>
              <w:rPr>
                <w:rFonts w:ascii="Times New Roman" w:hAnsi="Times New Roman" w:cs="Times New Roman"/>
                <w:b/>
                <w:sz w:val="24"/>
                <w:szCs w:val="24"/>
              </w:rPr>
            </w:pPr>
          </w:p>
        </w:tc>
        <w:tc>
          <w:tcPr>
            <w:tcW w:w="5045" w:type="dxa"/>
            <w:tcBorders>
              <w:top w:val="single" w:sz="4" w:space="0" w:color="000000"/>
              <w:left w:val="single" w:sz="4" w:space="0" w:color="000000"/>
              <w:bottom w:val="single" w:sz="4" w:space="0" w:color="000000"/>
            </w:tcBorders>
            <w:shd w:val="clear" w:color="auto" w:fill="auto"/>
            <w:vAlign w:val="center"/>
          </w:tcPr>
          <w:p w:rsidR="003C5773" w:rsidRPr="00615601" w:rsidRDefault="003C5773" w:rsidP="000F6338">
            <w:pPr>
              <w:pStyle w:val="msolistparagraphbullet2gif"/>
              <w:snapToGrid w:val="0"/>
              <w:spacing w:before="0" w:after="0"/>
              <w:ind w:left="119" w:firstLine="35"/>
              <w:jc w:val="both"/>
              <w:rPr>
                <w:b/>
              </w:rPr>
            </w:pPr>
            <w:r w:rsidRPr="00615601">
              <w:rPr>
                <w:b/>
              </w:rPr>
              <w:t>Содержание и речь</w:t>
            </w:r>
          </w:p>
        </w:tc>
        <w:tc>
          <w:tcPr>
            <w:tcW w:w="5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773" w:rsidRPr="00615601" w:rsidRDefault="003C5773" w:rsidP="000F6338">
            <w:pPr>
              <w:pStyle w:val="msolistparagraphbullet3gif"/>
              <w:snapToGrid w:val="0"/>
              <w:spacing w:before="0" w:after="0"/>
              <w:ind w:left="5"/>
              <w:jc w:val="both"/>
              <w:rPr>
                <w:b/>
              </w:rPr>
            </w:pPr>
            <w:r w:rsidRPr="00615601">
              <w:rPr>
                <w:b/>
              </w:rPr>
              <w:t xml:space="preserve">Грамотность </w:t>
            </w:r>
          </w:p>
        </w:tc>
      </w:tr>
      <w:tr w:rsidR="003C5773" w:rsidRPr="00615601" w:rsidTr="000F6338">
        <w:tc>
          <w:tcPr>
            <w:tcW w:w="4593"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pStyle w:val="msolistparagraphbullet1gif"/>
              <w:snapToGrid w:val="0"/>
              <w:spacing w:before="0" w:after="0"/>
              <w:jc w:val="both"/>
              <w:rPr>
                <w:b/>
              </w:rPr>
            </w:pPr>
            <w:r w:rsidRPr="00615601">
              <w:rPr>
                <w:b/>
              </w:rPr>
              <w:t>«5» - отлично</w:t>
            </w:r>
          </w:p>
        </w:tc>
        <w:tc>
          <w:tcPr>
            <w:tcW w:w="5045"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shd w:val="clear" w:color="auto" w:fill="FFFFFF"/>
              <w:snapToGrid w:val="0"/>
              <w:ind w:left="119" w:firstLine="35"/>
              <w:jc w:val="both"/>
              <w:rPr>
                <w:rFonts w:ascii="Times New Roman" w:hAnsi="Times New Roman" w:cs="Times New Roman"/>
                <w:sz w:val="24"/>
                <w:szCs w:val="24"/>
              </w:rPr>
            </w:pPr>
            <w:r w:rsidRPr="00615601">
              <w:rPr>
                <w:rFonts w:ascii="Times New Roman" w:hAnsi="Times New Roman" w:cs="Times New Roman"/>
                <w:sz w:val="24"/>
                <w:szCs w:val="24"/>
              </w:rPr>
              <w:t>нет ошибок</w:t>
            </w:r>
          </w:p>
        </w:tc>
        <w:tc>
          <w:tcPr>
            <w:tcW w:w="5687" w:type="dxa"/>
            <w:tcBorders>
              <w:top w:val="single" w:sz="4" w:space="0" w:color="000000"/>
              <w:left w:val="single" w:sz="4" w:space="0" w:color="000000"/>
              <w:bottom w:val="single" w:sz="4" w:space="0" w:color="000000"/>
              <w:right w:val="single" w:sz="4" w:space="0" w:color="000000"/>
            </w:tcBorders>
            <w:shd w:val="clear" w:color="auto" w:fill="auto"/>
          </w:tcPr>
          <w:p w:rsidR="003C5773" w:rsidRPr="00615601" w:rsidRDefault="003C5773" w:rsidP="000F6338">
            <w:pPr>
              <w:shd w:val="clear" w:color="auto" w:fill="FFFFFF"/>
              <w:snapToGrid w:val="0"/>
              <w:ind w:left="5"/>
              <w:jc w:val="both"/>
              <w:rPr>
                <w:rFonts w:ascii="Times New Roman" w:hAnsi="Times New Roman" w:cs="Times New Roman"/>
                <w:sz w:val="24"/>
                <w:szCs w:val="24"/>
              </w:rPr>
            </w:pPr>
            <w:r w:rsidRPr="00615601">
              <w:rPr>
                <w:rFonts w:ascii="Times New Roman" w:hAnsi="Times New Roman" w:cs="Times New Roman"/>
                <w:sz w:val="24"/>
                <w:szCs w:val="24"/>
              </w:rPr>
              <w:t>нет ошибок</w:t>
            </w:r>
          </w:p>
        </w:tc>
      </w:tr>
      <w:tr w:rsidR="003C5773" w:rsidRPr="00615601" w:rsidTr="000F6338">
        <w:tc>
          <w:tcPr>
            <w:tcW w:w="4593"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pStyle w:val="msolistparagraphbullet1gif"/>
              <w:snapToGrid w:val="0"/>
              <w:spacing w:before="0" w:after="0"/>
              <w:jc w:val="both"/>
              <w:rPr>
                <w:b/>
              </w:rPr>
            </w:pPr>
            <w:r w:rsidRPr="00615601">
              <w:rPr>
                <w:b/>
              </w:rPr>
              <w:t>«4» - хорошо</w:t>
            </w:r>
          </w:p>
        </w:tc>
        <w:tc>
          <w:tcPr>
            <w:tcW w:w="5045"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shd w:val="clear" w:color="auto" w:fill="FFFFFF"/>
              <w:snapToGrid w:val="0"/>
              <w:ind w:left="119" w:firstLine="35"/>
              <w:jc w:val="both"/>
              <w:rPr>
                <w:rFonts w:ascii="Times New Roman" w:hAnsi="Times New Roman" w:cs="Times New Roman"/>
                <w:sz w:val="24"/>
                <w:szCs w:val="24"/>
              </w:rPr>
            </w:pPr>
            <w:r w:rsidRPr="00615601">
              <w:rPr>
                <w:rFonts w:ascii="Times New Roman" w:hAnsi="Times New Roman" w:cs="Times New Roman"/>
                <w:sz w:val="24"/>
                <w:szCs w:val="24"/>
              </w:rPr>
              <w:t>допущено 1—2 ошибки</w:t>
            </w:r>
          </w:p>
        </w:tc>
        <w:tc>
          <w:tcPr>
            <w:tcW w:w="5687" w:type="dxa"/>
            <w:tcBorders>
              <w:top w:val="single" w:sz="4" w:space="0" w:color="000000"/>
              <w:left w:val="single" w:sz="4" w:space="0" w:color="000000"/>
              <w:bottom w:val="single" w:sz="4" w:space="0" w:color="000000"/>
              <w:right w:val="single" w:sz="4" w:space="0" w:color="000000"/>
            </w:tcBorders>
            <w:shd w:val="clear" w:color="auto" w:fill="auto"/>
          </w:tcPr>
          <w:p w:rsidR="003C5773" w:rsidRPr="00615601" w:rsidRDefault="003C5773" w:rsidP="000F6338">
            <w:pPr>
              <w:shd w:val="clear" w:color="auto" w:fill="FFFFFF"/>
              <w:snapToGrid w:val="0"/>
              <w:ind w:left="5"/>
              <w:jc w:val="both"/>
              <w:rPr>
                <w:rFonts w:ascii="Times New Roman" w:hAnsi="Times New Roman" w:cs="Times New Roman"/>
                <w:sz w:val="24"/>
                <w:szCs w:val="24"/>
              </w:rPr>
            </w:pPr>
            <w:r w:rsidRPr="00615601">
              <w:rPr>
                <w:rFonts w:ascii="Times New Roman" w:hAnsi="Times New Roman" w:cs="Times New Roman"/>
                <w:sz w:val="24"/>
                <w:szCs w:val="24"/>
              </w:rPr>
              <w:t>допущено 1—2 ошибки</w:t>
            </w:r>
          </w:p>
        </w:tc>
      </w:tr>
      <w:tr w:rsidR="003C5773" w:rsidRPr="00615601" w:rsidTr="000F6338">
        <w:tc>
          <w:tcPr>
            <w:tcW w:w="4593"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pStyle w:val="msolistparagraphbullet1gif"/>
              <w:snapToGrid w:val="0"/>
              <w:spacing w:before="0" w:after="0"/>
              <w:jc w:val="both"/>
              <w:rPr>
                <w:b/>
              </w:rPr>
            </w:pPr>
            <w:r w:rsidRPr="00615601">
              <w:rPr>
                <w:b/>
              </w:rPr>
              <w:t>«3» - удовлетворительно</w:t>
            </w:r>
          </w:p>
        </w:tc>
        <w:tc>
          <w:tcPr>
            <w:tcW w:w="5045"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shd w:val="clear" w:color="auto" w:fill="FFFFFF"/>
              <w:snapToGrid w:val="0"/>
              <w:ind w:left="119" w:firstLine="35"/>
              <w:jc w:val="both"/>
              <w:rPr>
                <w:rFonts w:ascii="Times New Roman" w:hAnsi="Times New Roman" w:cs="Times New Roman"/>
                <w:sz w:val="24"/>
                <w:szCs w:val="24"/>
              </w:rPr>
            </w:pPr>
            <w:r w:rsidRPr="00615601">
              <w:rPr>
                <w:rFonts w:ascii="Times New Roman" w:hAnsi="Times New Roman" w:cs="Times New Roman"/>
                <w:sz w:val="24"/>
                <w:szCs w:val="24"/>
              </w:rPr>
              <w:t xml:space="preserve">допущено 3—4 ошибки </w:t>
            </w:r>
          </w:p>
        </w:tc>
        <w:tc>
          <w:tcPr>
            <w:tcW w:w="5687" w:type="dxa"/>
            <w:tcBorders>
              <w:top w:val="single" w:sz="4" w:space="0" w:color="000000"/>
              <w:left w:val="single" w:sz="4" w:space="0" w:color="000000"/>
              <w:bottom w:val="single" w:sz="4" w:space="0" w:color="000000"/>
              <w:right w:val="single" w:sz="4" w:space="0" w:color="000000"/>
            </w:tcBorders>
            <w:shd w:val="clear" w:color="auto" w:fill="auto"/>
          </w:tcPr>
          <w:p w:rsidR="003C5773" w:rsidRPr="00615601" w:rsidRDefault="003C5773" w:rsidP="000F6338">
            <w:pPr>
              <w:shd w:val="clear" w:color="auto" w:fill="FFFFFF"/>
              <w:snapToGrid w:val="0"/>
              <w:ind w:left="5"/>
              <w:jc w:val="both"/>
              <w:rPr>
                <w:rFonts w:ascii="Times New Roman" w:hAnsi="Times New Roman" w:cs="Times New Roman"/>
                <w:sz w:val="24"/>
                <w:szCs w:val="24"/>
              </w:rPr>
            </w:pPr>
            <w:r w:rsidRPr="00615601">
              <w:rPr>
                <w:rFonts w:ascii="Times New Roman" w:hAnsi="Times New Roman" w:cs="Times New Roman"/>
                <w:sz w:val="24"/>
                <w:szCs w:val="24"/>
              </w:rPr>
              <w:t xml:space="preserve">допущено 3—4 ошибки </w:t>
            </w:r>
          </w:p>
        </w:tc>
      </w:tr>
      <w:tr w:rsidR="003C5773" w:rsidRPr="00615601" w:rsidTr="000F6338">
        <w:trPr>
          <w:trHeight w:val="307"/>
        </w:trPr>
        <w:tc>
          <w:tcPr>
            <w:tcW w:w="4593"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pStyle w:val="msolistparagraphbullet1gif"/>
              <w:snapToGrid w:val="0"/>
              <w:spacing w:before="0" w:after="0"/>
              <w:jc w:val="both"/>
              <w:rPr>
                <w:b/>
              </w:rPr>
            </w:pPr>
            <w:r w:rsidRPr="00615601">
              <w:rPr>
                <w:b/>
              </w:rPr>
              <w:t>«2» - плохо</w:t>
            </w:r>
          </w:p>
        </w:tc>
        <w:tc>
          <w:tcPr>
            <w:tcW w:w="5045"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pStyle w:val="msolistparagraphbullet2gifbullet3gif"/>
              <w:tabs>
                <w:tab w:val="left" w:pos="53"/>
                <w:tab w:val="left" w:pos="195"/>
                <w:tab w:val="left" w:pos="459"/>
                <w:tab w:val="left" w:pos="3433"/>
              </w:tabs>
              <w:snapToGrid w:val="0"/>
              <w:spacing w:before="0" w:after="0"/>
              <w:ind w:left="119" w:firstLine="35"/>
              <w:jc w:val="both"/>
            </w:pPr>
            <w:r w:rsidRPr="00615601">
              <w:t>допущено до 7 ошибок</w:t>
            </w:r>
          </w:p>
        </w:tc>
        <w:tc>
          <w:tcPr>
            <w:tcW w:w="5687" w:type="dxa"/>
            <w:tcBorders>
              <w:top w:val="single" w:sz="4" w:space="0" w:color="000000"/>
              <w:left w:val="single" w:sz="4" w:space="0" w:color="000000"/>
              <w:bottom w:val="single" w:sz="4" w:space="0" w:color="000000"/>
              <w:right w:val="single" w:sz="4" w:space="0" w:color="000000"/>
            </w:tcBorders>
            <w:shd w:val="clear" w:color="auto" w:fill="auto"/>
          </w:tcPr>
          <w:p w:rsidR="003C5773" w:rsidRPr="00615601" w:rsidRDefault="003C5773" w:rsidP="000F6338">
            <w:pPr>
              <w:pStyle w:val="msolistparagraphbullet2gifbullet3gif"/>
              <w:tabs>
                <w:tab w:val="left" w:pos="53"/>
                <w:tab w:val="left" w:pos="195"/>
                <w:tab w:val="left" w:pos="459"/>
                <w:tab w:val="left" w:pos="3433"/>
              </w:tabs>
              <w:snapToGrid w:val="0"/>
              <w:spacing w:before="0" w:after="0"/>
              <w:ind w:left="5"/>
              <w:jc w:val="both"/>
            </w:pPr>
            <w:r w:rsidRPr="00615601">
              <w:t>допущено до 7 ошибок</w:t>
            </w:r>
          </w:p>
        </w:tc>
      </w:tr>
      <w:tr w:rsidR="003C5773" w:rsidRPr="00615601" w:rsidTr="000F6338">
        <w:trPr>
          <w:trHeight w:val="264"/>
        </w:trPr>
        <w:tc>
          <w:tcPr>
            <w:tcW w:w="4593"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pStyle w:val="msolistparagraphbullet1gif"/>
              <w:snapToGrid w:val="0"/>
              <w:spacing w:before="0" w:after="0"/>
              <w:jc w:val="both"/>
              <w:rPr>
                <w:b/>
              </w:rPr>
            </w:pPr>
            <w:r w:rsidRPr="00615601">
              <w:rPr>
                <w:b/>
              </w:rPr>
              <w:t>«1» - очень плохо</w:t>
            </w:r>
          </w:p>
        </w:tc>
        <w:tc>
          <w:tcPr>
            <w:tcW w:w="5045"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pStyle w:val="msolistparagraphbullet2gifbullet1gif"/>
              <w:tabs>
                <w:tab w:val="left" w:pos="53"/>
                <w:tab w:val="left" w:pos="195"/>
              </w:tabs>
              <w:snapToGrid w:val="0"/>
              <w:spacing w:before="0" w:after="0"/>
              <w:ind w:left="119" w:firstLine="35"/>
              <w:jc w:val="both"/>
            </w:pPr>
            <w:r w:rsidRPr="00615601">
              <w:t>допущено более 7 ошибок</w:t>
            </w:r>
          </w:p>
        </w:tc>
        <w:tc>
          <w:tcPr>
            <w:tcW w:w="5687" w:type="dxa"/>
            <w:tcBorders>
              <w:top w:val="single" w:sz="4" w:space="0" w:color="000000"/>
              <w:left w:val="single" w:sz="4" w:space="0" w:color="000000"/>
              <w:bottom w:val="single" w:sz="4" w:space="0" w:color="000000"/>
              <w:right w:val="single" w:sz="4" w:space="0" w:color="000000"/>
            </w:tcBorders>
            <w:shd w:val="clear" w:color="auto" w:fill="auto"/>
          </w:tcPr>
          <w:p w:rsidR="003C5773" w:rsidRPr="00615601" w:rsidRDefault="003C5773" w:rsidP="000F6338">
            <w:pPr>
              <w:pStyle w:val="msolistparagraphbullet2gifbullet1gif"/>
              <w:tabs>
                <w:tab w:val="left" w:pos="53"/>
                <w:tab w:val="left" w:pos="195"/>
              </w:tabs>
              <w:snapToGrid w:val="0"/>
              <w:spacing w:before="0" w:after="0"/>
              <w:ind w:left="5"/>
              <w:jc w:val="both"/>
            </w:pPr>
            <w:r w:rsidRPr="00615601">
              <w:t>допущено более 7 ошибок</w:t>
            </w:r>
          </w:p>
        </w:tc>
      </w:tr>
    </w:tbl>
    <w:p w:rsidR="004A4334" w:rsidRDefault="004A4334" w:rsidP="003C5773">
      <w:pPr>
        <w:shd w:val="clear" w:color="auto" w:fill="FFFFFF"/>
        <w:ind w:left="-426" w:firstLine="425"/>
        <w:jc w:val="both"/>
        <w:rPr>
          <w:rFonts w:ascii="Times New Roman" w:hAnsi="Times New Roman" w:cs="Times New Roman"/>
          <w:b/>
          <w:bCs/>
          <w:sz w:val="24"/>
          <w:szCs w:val="24"/>
        </w:rPr>
      </w:pPr>
    </w:p>
    <w:p w:rsidR="003C5773" w:rsidRPr="00615601" w:rsidRDefault="003C5773" w:rsidP="003C5773">
      <w:pPr>
        <w:shd w:val="clear" w:color="auto" w:fill="FFFFFF"/>
        <w:ind w:left="-426" w:firstLine="425"/>
        <w:jc w:val="both"/>
        <w:rPr>
          <w:rFonts w:ascii="Times New Roman" w:hAnsi="Times New Roman" w:cs="Times New Roman"/>
          <w:b/>
          <w:bCs/>
          <w:i/>
          <w:iCs/>
          <w:sz w:val="24"/>
          <w:szCs w:val="24"/>
        </w:rPr>
      </w:pPr>
      <w:r w:rsidRPr="00615601">
        <w:rPr>
          <w:rFonts w:ascii="Times New Roman" w:hAnsi="Times New Roman" w:cs="Times New Roman"/>
          <w:b/>
          <w:bCs/>
          <w:sz w:val="24"/>
          <w:szCs w:val="24"/>
          <w:lang w:val="en-US"/>
        </w:rPr>
        <w:t>III</w:t>
      </w:r>
      <w:r w:rsidRPr="00615601">
        <w:rPr>
          <w:rFonts w:ascii="Times New Roman" w:hAnsi="Times New Roman" w:cs="Times New Roman"/>
          <w:b/>
          <w:bCs/>
          <w:sz w:val="24"/>
          <w:szCs w:val="24"/>
        </w:rPr>
        <w:t xml:space="preserve">. </w:t>
      </w:r>
      <w:r w:rsidRPr="00615601">
        <w:rPr>
          <w:rFonts w:ascii="Times New Roman" w:hAnsi="Times New Roman" w:cs="Times New Roman"/>
          <w:b/>
          <w:bCs/>
          <w:i/>
          <w:iCs/>
          <w:sz w:val="24"/>
          <w:szCs w:val="24"/>
        </w:rPr>
        <w:t>ОЦЕНКА СОЧИНЕНИЙ И ИЗЛОЖЕНИЙ</w:t>
      </w:r>
    </w:p>
    <w:p w:rsidR="003C5773" w:rsidRPr="00615601" w:rsidRDefault="003C5773" w:rsidP="003C5773">
      <w:pPr>
        <w:shd w:val="clear" w:color="auto" w:fill="FFFFFF"/>
        <w:ind w:left="-426" w:firstLine="425"/>
        <w:jc w:val="both"/>
        <w:rPr>
          <w:rFonts w:ascii="Times New Roman" w:hAnsi="Times New Roman" w:cs="Times New Roman"/>
          <w:sz w:val="24"/>
          <w:szCs w:val="24"/>
        </w:rPr>
      </w:pPr>
      <w:r w:rsidRPr="00615601">
        <w:rPr>
          <w:rFonts w:ascii="Times New Roman" w:hAnsi="Times New Roman" w:cs="Times New Roman"/>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p>
    <w:p w:rsidR="003C5773" w:rsidRPr="00615601" w:rsidRDefault="003C5773" w:rsidP="003C5773">
      <w:pPr>
        <w:shd w:val="clear" w:color="auto" w:fill="FFFFFF"/>
        <w:ind w:left="-426" w:firstLine="425"/>
        <w:jc w:val="both"/>
        <w:rPr>
          <w:rFonts w:ascii="Times New Roman" w:hAnsi="Times New Roman" w:cs="Times New Roman"/>
          <w:sz w:val="24"/>
          <w:szCs w:val="24"/>
        </w:rPr>
      </w:pPr>
      <w:r w:rsidRPr="00615601">
        <w:rPr>
          <w:rFonts w:ascii="Times New Roman" w:hAnsi="Times New Roman" w:cs="Times New Roman"/>
          <w:sz w:val="24"/>
          <w:szCs w:val="24"/>
        </w:rPr>
        <w:t>Сочинения и изложения в 5 классе проводятся в соответствии с требованиями раздела программы «Развитие навыков связной речи».</w:t>
      </w:r>
    </w:p>
    <w:p w:rsidR="003C5773" w:rsidRPr="00615601" w:rsidRDefault="003C5773" w:rsidP="003C5773">
      <w:pPr>
        <w:shd w:val="clear" w:color="auto" w:fill="FFFFFF"/>
        <w:ind w:left="-426" w:firstLine="425"/>
        <w:jc w:val="both"/>
        <w:rPr>
          <w:rFonts w:ascii="Times New Roman" w:hAnsi="Times New Roman" w:cs="Times New Roman"/>
          <w:sz w:val="24"/>
          <w:szCs w:val="24"/>
        </w:rPr>
      </w:pPr>
      <w:r w:rsidRPr="00615601">
        <w:rPr>
          <w:rFonts w:ascii="Times New Roman" w:hAnsi="Times New Roman" w:cs="Times New Roman"/>
          <w:sz w:val="24"/>
          <w:szCs w:val="24"/>
        </w:rPr>
        <w:t xml:space="preserve">Примерный объём текста для подробного изложения  в 5 классе — 100—150 слов. </w:t>
      </w:r>
    </w:p>
    <w:p w:rsidR="003C5773" w:rsidRPr="00615601" w:rsidRDefault="003C5773" w:rsidP="003C5773">
      <w:pPr>
        <w:shd w:val="clear" w:color="auto" w:fill="FFFFFF"/>
        <w:ind w:left="-426" w:firstLine="425"/>
        <w:jc w:val="both"/>
        <w:rPr>
          <w:rFonts w:ascii="Times New Roman" w:hAnsi="Times New Roman" w:cs="Times New Roman"/>
          <w:sz w:val="24"/>
          <w:szCs w:val="24"/>
        </w:rPr>
      </w:pPr>
      <w:r w:rsidRPr="00615601">
        <w:rPr>
          <w:rFonts w:ascii="Times New Roman" w:hAnsi="Times New Roman" w:cs="Times New Roman"/>
          <w:sz w:val="24"/>
          <w:szCs w:val="24"/>
        </w:rPr>
        <w:t>Рекомендуется следующий примерный объём классных сочинений в 5 классе — 0,5—1,0 страницы.</w:t>
      </w:r>
    </w:p>
    <w:p w:rsidR="003C5773" w:rsidRPr="00615601" w:rsidRDefault="003C5773" w:rsidP="003C5773">
      <w:pPr>
        <w:shd w:val="clear" w:color="auto" w:fill="FFFFFF"/>
        <w:ind w:left="-426" w:firstLine="425"/>
        <w:jc w:val="both"/>
        <w:rPr>
          <w:rFonts w:ascii="Times New Roman" w:hAnsi="Times New Roman" w:cs="Times New Roman"/>
          <w:sz w:val="24"/>
          <w:szCs w:val="24"/>
        </w:rPr>
      </w:pPr>
      <w:proofErr w:type="gramStart"/>
      <w:r w:rsidRPr="00615601">
        <w:rPr>
          <w:rFonts w:ascii="Times New Roman" w:hAnsi="Times New Roman" w:cs="Times New Roman"/>
          <w:sz w:val="24"/>
          <w:szCs w:val="24"/>
        </w:rPr>
        <w:t>К указанному объёму сочинений учитель должен относиться как к примерному, так как объём ученического сочинения зависит от многих обстоятельств, в частности от стиля и жанра сочинения, характера темы и замысла, темпа письма уча</w:t>
      </w:r>
      <w:r w:rsidRPr="00615601">
        <w:rPr>
          <w:rFonts w:ascii="Times New Roman" w:hAnsi="Times New Roman" w:cs="Times New Roman"/>
          <w:sz w:val="24"/>
          <w:szCs w:val="24"/>
        </w:rPr>
        <w:softHyphen/>
        <w:t>щихся, их общего развития.</w:t>
      </w:r>
      <w:proofErr w:type="gramEnd"/>
    </w:p>
    <w:p w:rsidR="003C5773" w:rsidRPr="00615601" w:rsidRDefault="003C5773" w:rsidP="003C5773">
      <w:pPr>
        <w:shd w:val="clear" w:color="auto" w:fill="FFFFFF"/>
        <w:ind w:left="-426" w:firstLine="425"/>
        <w:jc w:val="both"/>
        <w:rPr>
          <w:rFonts w:ascii="Times New Roman" w:hAnsi="Times New Roman" w:cs="Times New Roman"/>
          <w:sz w:val="24"/>
          <w:szCs w:val="24"/>
        </w:rPr>
      </w:pPr>
      <w:r w:rsidRPr="00615601">
        <w:rPr>
          <w:rFonts w:ascii="Times New Roman" w:hAnsi="Times New Roman" w:cs="Times New Roman"/>
          <w:sz w:val="24"/>
          <w:szCs w:val="24"/>
        </w:rPr>
        <w:t>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3C5773" w:rsidRPr="00615601" w:rsidRDefault="003C5773" w:rsidP="003C5773">
      <w:pPr>
        <w:shd w:val="clear" w:color="auto" w:fill="FFFFFF"/>
        <w:ind w:left="-426" w:firstLine="425"/>
        <w:jc w:val="both"/>
        <w:rPr>
          <w:rFonts w:ascii="Times New Roman" w:hAnsi="Times New Roman" w:cs="Times New Roman"/>
          <w:sz w:val="24"/>
          <w:szCs w:val="24"/>
        </w:rPr>
      </w:pPr>
      <w:r w:rsidRPr="00615601">
        <w:rPr>
          <w:rFonts w:ascii="Times New Roman" w:hAnsi="Times New Roman" w:cs="Times New Roman"/>
          <w:sz w:val="24"/>
          <w:szCs w:val="24"/>
        </w:rPr>
        <w:t xml:space="preserve">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w:t>
      </w:r>
      <w:r w:rsidRPr="00615601">
        <w:rPr>
          <w:rFonts w:ascii="Times New Roman" w:hAnsi="Times New Roman" w:cs="Times New Roman"/>
          <w:sz w:val="24"/>
          <w:szCs w:val="24"/>
        </w:rPr>
        <w:lastRenderedPageBreak/>
        <w:t>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3C5773" w:rsidRPr="00615601" w:rsidRDefault="003C5773" w:rsidP="003C5773">
      <w:pPr>
        <w:shd w:val="clear" w:color="auto" w:fill="FFFFFF"/>
        <w:ind w:left="-426" w:firstLine="425"/>
        <w:jc w:val="both"/>
        <w:rPr>
          <w:rFonts w:ascii="Times New Roman" w:hAnsi="Times New Roman" w:cs="Times New Roman"/>
          <w:sz w:val="24"/>
          <w:szCs w:val="24"/>
        </w:rPr>
      </w:pPr>
      <w:r w:rsidRPr="00615601">
        <w:rPr>
          <w:rFonts w:ascii="Times New Roman" w:hAnsi="Times New Roman" w:cs="Times New Roman"/>
          <w:sz w:val="24"/>
          <w:szCs w:val="24"/>
        </w:rPr>
        <w:t>Содержание сочинения и изложения оценивается по следующим критериям:</w:t>
      </w:r>
    </w:p>
    <w:p w:rsidR="003C5773" w:rsidRPr="00615601" w:rsidRDefault="003C5773" w:rsidP="003C5773">
      <w:pPr>
        <w:shd w:val="clear" w:color="auto" w:fill="FFFFFF"/>
        <w:ind w:left="-426" w:firstLine="425"/>
        <w:jc w:val="both"/>
        <w:rPr>
          <w:rFonts w:ascii="Times New Roman" w:hAnsi="Times New Roman" w:cs="Times New Roman"/>
          <w:sz w:val="24"/>
          <w:szCs w:val="24"/>
        </w:rPr>
      </w:pPr>
      <w:r w:rsidRPr="00615601">
        <w:rPr>
          <w:rFonts w:ascii="Times New Roman" w:hAnsi="Times New Roman" w:cs="Times New Roman"/>
          <w:sz w:val="24"/>
          <w:szCs w:val="24"/>
        </w:rPr>
        <w:t>- соответствие работы ученика теме и основной мысли;</w:t>
      </w:r>
    </w:p>
    <w:p w:rsidR="003C5773" w:rsidRPr="00615601" w:rsidRDefault="003C5773" w:rsidP="003C5773">
      <w:pPr>
        <w:shd w:val="clear" w:color="auto" w:fill="FFFFFF"/>
        <w:ind w:left="-426" w:firstLine="425"/>
        <w:jc w:val="both"/>
        <w:rPr>
          <w:rFonts w:ascii="Times New Roman" w:hAnsi="Times New Roman" w:cs="Times New Roman"/>
          <w:sz w:val="24"/>
          <w:szCs w:val="24"/>
        </w:rPr>
      </w:pPr>
      <w:r w:rsidRPr="00615601">
        <w:rPr>
          <w:rFonts w:ascii="Times New Roman" w:hAnsi="Times New Roman" w:cs="Times New Roman"/>
          <w:sz w:val="24"/>
          <w:szCs w:val="24"/>
        </w:rPr>
        <w:t>- полнота раскрытия темы;</w:t>
      </w:r>
    </w:p>
    <w:p w:rsidR="003C5773" w:rsidRPr="00615601" w:rsidRDefault="003C5773" w:rsidP="003C5773">
      <w:pPr>
        <w:shd w:val="clear" w:color="auto" w:fill="FFFFFF"/>
        <w:ind w:left="-426" w:firstLine="425"/>
        <w:jc w:val="both"/>
        <w:rPr>
          <w:rFonts w:ascii="Times New Roman" w:hAnsi="Times New Roman" w:cs="Times New Roman"/>
          <w:sz w:val="24"/>
          <w:szCs w:val="24"/>
        </w:rPr>
      </w:pPr>
      <w:r w:rsidRPr="00615601">
        <w:rPr>
          <w:rFonts w:ascii="Times New Roman" w:hAnsi="Times New Roman" w:cs="Times New Roman"/>
          <w:sz w:val="24"/>
          <w:szCs w:val="24"/>
        </w:rPr>
        <w:t>- правильность фактического материала;</w:t>
      </w:r>
    </w:p>
    <w:p w:rsidR="003C5773" w:rsidRPr="00615601" w:rsidRDefault="003C5773" w:rsidP="003C5773">
      <w:pPr>
        <w:shd w:val="clear" w:color="auto" w:fill="FFFFFF"/>
        <w:ind w:left="-426" w:firstLine="425"/>
        <w:jc w:val="both"/>
        <w:rPr>
          <w:rFonts w:ascii="Times New Roman" w:hAnsi="Times New Roman" w:cs="Times New Roman"/>
          <w:sz w:val="24"/>
          <w:szCs w:val="24"/>
        </w:rPr>
      </w:pPr>
      <w:r w:rsidRPr="00615601">
        <w:rPr>
          <w:rFonts w:ascii="Times New Roman" w:hAnsi="Times New Roman" w:cs="Times New Roman"/>
          <w:sz w:val="24"/>
          <w:szCs w:val="24"/>
        </w:rPr>
        <w:t>- последовательность изложения.</w:t>
      </w:r>
    </w:p>
    <w:p w:rsidR="004A4334" w:rsidRDefault="003C5773" w:rsidP="003C5773">
      <w:pPr>
        <w:shd w:val="clear" w:color="auto" w:fill="FFFFFF"/>
        <w:ind w:left="-426" w:firstLine="425"/>
        <w:jc w:val="both"/>
        <w:rPr>
          <w:rFonts w:ascii="Times New Roman" w:hAnsi="Times New Roman" w:cs="Times New Roman"/>
          <w:sz w:val="24"/>
          <w:szCs w:val="24"/>
        </w:rPr>
      </w:pPr>
      <w:r w:rsidRPr="00615601">
        <w:rPr>
          <w:rFonts w:ascii="Times New Roman" w:hAnsi="Times New Roman" w:cs="Times New Roman"/>
          <w:sz w:val="24"/>
          <w:szCs w:val="24"/>
        </w:rPr>
        <w:t>При оценке речевого оформления сочинений и изложений учитывается:</w:t>
      </w:r>
    </w:p>
    <w:p w:rsidR="003C5773" w:rsidRPr="00615601" w:rsidRDefault="003C5773" w:rsidP="003C5773">
      <w:pPr>
        <w:shd w:val="clear" w:color="auto" w:fill="FFFFFF"/>
        <w:ind w:left="-426" w:firstLine="425"/>
        <w:jc w:val="both"/>
        <w:rPr>
          <w:rFonts w:ascii="Times New Roman" w:hAnsi="Times New Roman" w:cs="Times New Roman"/>
          <w:sz w:val="24"/>
          <w:szCs w:val="24"/>
        </w:rPr>
      </w:pPr>
      <w:r w:rsidRPr="00615601">
        <w:rPr>
          <w:rFonts w:ascii="Times New Roman" w:hAnsi="Times New Roman" w:cs="Times New Roman"/>
          <w:sz w:val="24"/>
          <w:szCs w:val="24"/>
        </w:rPr>
        <w:t>- разнообразие словаря и грамматического строя речи;</w:t>
      </w:r>
    </w:p>
    <w:p w:rsidR="00615601" w:rsidRPr="00615601" w:rsidRDefault="003C5773" w:rsidP="003C5773">
      <w:pPr>
        <w:shd w:val="clear" w:color="auto" w:fill="FFFFFF"/>
        <w:ind w:left="-426" w:firstLine="425"/>
        <w:jc w:val="both"/>
        <w:rPr>
          <w:rFonts w:ascii="Times New Roman" w:hAnsi="Times New Roman" w:cs="Times New Roman"/>
          <w:sz w:val="24"/>
          <w:szCs w:val="24"/>
        </w:rPr>
      </w:pPr>
      <w:r w:rsidRPr="00615601">
        <w:rPr>
          <w:rFonts w:ascii="Times New Roman" w:hAnsi="Times New Roman" w:cs="Times New Roman"/>
          <w:sz w:val="24"/>
          <w:szCs w:val="24"/>
        </w:rPr>
        <w:t>- стилевое единство и выразительность речи;</w:t>
      </w:r>
    </w:p>
    <w:p w:rsidR="003C5773" w:rsidRPr="00615601" w:rsidRDefault="003C5773" w:rsidP="003C5773">
      <w:pPr>
        <w:shd w:val="clear" w:color="auto" w:fill="FFFFFF"/>
        <w:ind w:left="-426" w:firstLine="425"/>
        <w:jc w:val="both"/>
        <w:rPr>
          <w:rFonts w:ascii="Times New Roman" w:hAnsi="Times New Roman" w:cs="Times New Roman"/>
          <w:sz w:val="24"/>
          <w:szCs w:val="24"/>
        </w:rPr>
      </w:pPr>
      <w:r w:rsidRPr="00615601">
        <w:rPr>
          <w:rFonts w:ascii="Times New Roman" w:hAnsi="Times New Roman" w:cs="Times New Roman"/>
          <w:sz w:val="24"/>
          <w:szCs w:val="24"/>
        </w:rPr>
        <w:t>- число речевых недочётов.</w:t>
      </w:r>
    </w:p>
    <w:p w:rsidR="003C5773" w:rsidRPr="00615601" w:rsidRDefault="003C5773" w:rsidP="003C5773">
      <w:pPr>
        <w:shd w:val="clear" w:color="auto" w:fill="FFFFFF"/>
        <w:ind w:left="-426" w:firstLine="425"/>
        <w:jc w:val="both"/>
        <w:rPr>
          <w:rFonts w:ascii="Times New Roman" w:hAnsi="Times New Roman" w:cs="Times New Roman"/>
          <w:sz w:val="24"/>
          <w:szCs w:val="24"/>
        </w:rPr>
      </w:pPr>
      <w:r w:rsidRPr="00615601">
        <w:rPr>
          <w:rFonts w:ascii="Times New Roman" w:hAnsi="Times New Roman" w:cs="Times New Roman"/>
          <w:sz w:val="24"/>
          <w:szCs w:val="24"/>
        </w:rPr>
        <w:t>Грамотность оценивается по числу допущенных учеником ошибок — орфографических, пунктуационных и грамматических</w:t>
      </w:r>
    </w:p>
    <w:tbl>
      <w:tblPr>
        <w:tblW w:w="15750" w:type="dxa"/>
        <w:tblInd w:w="-333" w:type="dxa"/>
        <w:tblLayout w:type="fixed"/>
        <w:tblLook w:val="0000"/>
      </w:tblPr>
      <w:tblGrid>
        <w:gridCol w:w="1277"/>
        <w:gridCol w:w="9072"/>
        <w:gridCol w:w="5401"/>
      </w:tblGrid>
      <w:tr w:rsidR="003C5773" w:rsidRPr="00615601" w:rsidTr="000F6338">
        <w:tc>
          <w:tcPr>
            <w:tcW w:w="1277" w:type="dxa"/>
            <w:vMerge w:val="restart"/>
            <w:tcBorders>
              <w:top w:val="single" w:sz="4" w:space="0" w:color="000000"/>
              <w:left w:val="single" w:sz="4" w:space="0" w:color="000000"/>
              <w:bottom w:val="single" w:sz="4" w:space="0" w:color="000000"/>
            </w:tcBorders>
            <w:shd w:val="clear" w:color="auto" w:fill="auto"/>
            <w:vAlign w:val="center"/>
          </w:tcPr>
          <w:p w:rsidR="003C5773" w:rsidRPr="00615601" w:rsidRDefault="003C5773" w:rsidP="000F6338">
            <w:pPr>
              <w:pStyle w:val="msolistparagraphbullet1gif"/>
              <w:snapToGrid w:val="0"/>
              <w:spacing w:before="0" w:after="0"/>
              <w:ind w:left="34"/>
              <w:jc w:val="both"/>
              <w:rPr>
                <w:b/>
              </w:rPr>
            </w:pPr>
            <w:r w:rsidRPr="00615601">
              <w:rPr>
                <w:b/>
              </w:rPr>
              <w:t>Отметка</w:t>
            </w:r>
          </w:p>
        </w:tc>
        <w:tc>
          <w:tcPr>
            <w:tcW w:w="144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5773" w:rsidRPr="00615601" w:rsidRDefault="003C5773" w:rsidP="000F6338">
            <w:pPr>
              <w:pStyle w:val="msolistparagraphbullet3gif"/>
              <w:snapToGrid w:val="0"/>
              <w:spacing w:before="0" w:after="0"/>
              <w:ind w:left="176"/>
              <w:jc w:val="both"/>
              <w:rPr>
                <w:b/>
              </w:rPr>
            </w:pPr>
            <w:r w:rsidRPr="00615601">
              <w:rPr>
                <w:b/>
              </w:rPr>
              <w:t>Основные критерии отметки</w:t>
            </w:r>
          </w:p>
        </w:tc>
      </w:tr>
      <w:tr w:rsidR="003C5773" w:rsidRPr="00615601" w:rsidTr="000F6338">
        <w:tc>
          <w:tcPr>
            <w:tcW w:w="1277" w:type="dxa"/>
            <w:vMerge/>
            <w:tcBorders>
              <w:top w:val="single" w:sz="4" w:space="0" w:color="000000"/>
              <w:left w:val="single" w:sz="4" w:space="0" w:color="000000"/>
              <w:bottom w:val="single" w:sz="4" w:space="0" w:color="000000"/>
            </w:tcBorders>
            <w:shd w:val="clear" w:color="auto" w:fill="auto"/>
            <w:vAlign w:val="center"/>
          </w:tcPr>
          <w:p w:rsidR="003C5773" w:rsidRPr="00615601" w:rsidRDefault="003C5773" w:rsidP="000F6338">
            <w:pPr>
              <w:snapToGrid w:val="0"/>
              <w:ind w:left="34"/>
              <w:jc w:val="both"/>
              <w:rPr>
                <w:rFonts w:ascii="Times New Roman" w:hAnsi="Times New Roman" w:cs="Times New Roman"/>
                <w:b/>
                <w:sz w:val="24"/>
                <w:szCs w:val="24"/>
              </w:rPr>
            </w:pPr>
          </w:p>
        </w:tc>
        <w:tc>
          <w:tcPr>
            <w:tcW w:w="9072" w:type="dxa"/>
            <w:tcBorders>
              <w:top w:val="single" w:sz="4" w:space="0" w:color="000000"/>
              <w:left w:val="single" w:sz="4" w:space="0" w:color="000000"/>
              <w:bottom w:val="single" w:sz="4" w:space="0" w:color="000000"/>
            </w:tcBorders>
            <w:shd w:val="clear" w:color="auto" w:fill="auto"/>
            <w:vAlign w:val="center"/>
          </w:tcPr>
          <w:p w:rsidR="003C5773" w:rsidRPr="00615601" w:rsidRDefault="003C5773" w:rsidP="000F6338">
            <w:pPr>
              <w:pStyle w:val="msolistparagraphbullet2gif"/>
              <w:snapToGrid w:val="0"/>
              <w:spacing w:before="0" w:after="0"/>
              <w:ind w:left="176"/>
              <w:jc w:val="both"/>
              <w:rPr>
                <w:b/>
              </w:rPr>
            </w:pPr>
            <w:r w:rsidRPr="00615601">
              <w:rPr>
                <w:b/>
              </w:rPr>
              <w:t>Содержание и речь</w:t>
            </w:r>
          </w:p>
        </w:tc>
        <w:tc>
          <w:tcPr>
            <w:tcW w:w="5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773" w:rsidRPr="00615601" w:rsidRDefault="003C5773" w:rsidP="000F6338">
            <w:pPr>
              <w:pStyle w:val="msolistparagraphbullet3gif"/>
              <w:snapToGrid w:val="0"/>
              <w:spacing w:before="0" w:after="0"/>
              <w:ind w:left="176"/>
              <w:jc w:val="both"/>
              <w:rPr>
                <w:b/>
              </w:rPr>
            </w:pPr>
            <w:r w:rsidRPr="00615601">
              <w:rPr>
                <w:b/>
              </w:rPr>
              <w:t xml:space="preserve">Грамотность </w:t>
            </w:r>
          </w:p>
        </w:tc>
      </w:tr>
      <w:tr w:rsidR="003C5773" w:rsidRPr="00615601" w:rsidTr="000F6338">
        <w:tc>
          <w:tcPr>
            <w:tcW w:w="1277"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pStyle w:val="msolistparagraphbullet1gif"/>
              <w:snapToGrid w:val="0"/>
              <w:spacing w:before="0" w:after="0"/>
              <w:ind w:left="34"/>
              <w:jc w:val="both"/>
              <w:rPr>
                <w:b/>
              </w:rPr>
            </w:pPr>
            <w:r w:rsidRPr="00615601">
              <w:rPr>
                <w:b/>
              </w:rPr>
              <w:t>«5» - отлично</w:t>
            </w:r>
          </w:p>
        </w:tc>
        <w:tc>
          <w:tcPr>
            <w:tcW w:w="9072"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pStyle w:val="msolistparagraphbullet2gifbullet1gif"/>
              <w:numPr>
                <w:ilvl w:val="0"/>
                <w:numId w:val="47"/>
              </w:numPr>
              <w:tabs>
                <w:tab w:val="left" w:pos="195"/>
                <w:tab w:val="left" w:pos="318"/>
                <w:tab w:val="left" w:pos="459"/>
              </w:tabs>
              <w:snapToGrid w:val="0"/>
              <w:spacing w:before="0" w:after="0"/>
              <w:ind w:left="176" w:firstLine="0"/>
              <w:jc w:val="both"/>
            </w:pPr>
            <w:r w:rsidRPr="00615601">
              <w:t>Содержание работы полностью соответствует теме.</w:t>
            </w:r>
          </w:p>
          <w:p w:rsidR="003C5773" w:rsidRPr="00615601" w:rsidRDefault="003C5773" w:rsidP="000F6338">
            <w:pPr>
              <w:pStyle w:val="msolistparagraphbullet2gifbullet2gif"/>
              <w:numPr>
                <w:ilvl w:val="0"/>
                <w:numId w:val="47"/>
              </w:numPr>
              <w:tabs>
                <w:tab w:val="left" w:pos="195"/>
                <w:tab w:val="left" w:pos="318"/>
                <w:tab w:val="left" w:pos="459"/>
              </w:tabs>
              <w:spacing w:before="0" w:after="0"/>
              <w:ind w:left="176" w:firstLine="0"/>
              <w:jc w:val="both"/>
            </w:pPr>
            <w:r w:rsidRPr="00615601">
              <w:t>Фактические ошибки отсутствуют.</w:t>
            </w:r>
          </w:p>
          <w:p w:rsidR="003C5773" w:rsidRPr="00615601" w:rsidRDefault="003C5773" w:rsidP="000F6338">
            <w:pPr>
              <w:pStyle w:val="msolistparagraphbullet2gifbullet2gif"/>
              <w:numPr>
                <w:ilvl w:val="0"/>
                <w:numId w:val="47"/>
              </w:numPr>
              <w:tabs>
                <w:tab w:val="left" w:pos="195"/>
                <w:tab w:val="left" w:pos="318"/>
                <w:tab w:val="left" w:pos="459"/>
              </w:tabs>
              <w:spacing w:before="0" w:after="0"/>
              <w:ind w:left="176" w:firstLine="0"/>
              <w:jc w:val="both"/>
            </w:pPr>
            <w:r w:rsidRPr="00615601">
              <w:t xml:space="preserve"> Содержание излагается последовательно.</w:t>
            </w:r>
          </w:p>
          <w:p w:rsidR="003C5773" w:rsidRPr="00615601" w:rsidRDefault="003C5773" w:rsidP="000F6338">
            <w:pPr>
              <w:pStyle w:val="msolistparagraphbullet2gifbullet2gif"/>
              <w:numPr>
                <w:ilvl w:val="0"/>
                <w:numId w:val="47"/>
              </w:numPr>
              <w:tabs>
                <w:tab w:val="left" w:pos="195"/>
                <w:tab w:val="left" w:pos="318"/>
                <w:tab w:val="left" w:pos="459"/>
              </w:tabs>
              <w:spacing w:before="0" w:after="0"/>
              <w:ind w:left="176" w:firstLine="0"/>
              <w:jc w:val="both"/>
            </w:pPr>
            <w:r w:rsidRPr="00615601">
              <w:t>Работа отличается богатством словаря, разнообразием используемых синтаксических конструкций, точностью словоупотребления.</w:t>
            </w:r>
          </w:p>
          <w:p w:rsidR="003C5773" w:rsidRPr="00615601" w:rsidRDefault="003C5773" w:rsidP="000F6338">
            <w:pPr>
              <w:pStyle w:val="msolistparagraphbullet2gifbullet2gif"/>
              <w:numPr>
                <w:ilvl w:val="0"/>
                <w:numId w:val="47"/>
              </w:numPr>
              <w:tabs>
                <w:tab w:val="left" w:pos="195"/>
                <w:tab w:val="left" w:pos="318"/>
                <w:tab w:val="left" w:pos="459"/>
              </w:tabs>
              <w:spacing w:before="0" w:after="0"/>
              <w:ind w:left="176" w:firstLine="0"/>
              <w:jc w:val="both"/>
            </w:pPr>
            <w:r w:rsidRPr="00615601">
              <w:t>Достигнуто стилевое единство и выразительность текста.</w:t>
            </w:r>
          </w:p>
          <w:p w:rsidR="003C5773" w:rsidRPr="00615601" w:rsidRDefault="003C5773" w:rsidP="000F6338">
            <w:pPr>
              <w:pStyle w:val="msolistparagraphbullet2gifbullet3gif"/>
              <w:tabs>
                <w:tab w:val="left" w:pos="195"/>
                <w:tab w:val="left" w:pos="318"/>
                <w:tab w:val="left" w:pos="459"/>
              </w:tabs>
              <w:spacing w:before="0" w:after="0"/>
              <w:ind w:left="176"/>
              <w:jc w:val="both"/>
            </w:pPr>
            <w:r w:rsidRPr="00615601">
              <w:t>В целом в работе допускается 1 недочет в содержании и 1-2 речевых недочетов.</w:t>
            </w:r>
          </w:p>
        </w:tc>
        <w:tc>
          <w:tcPr>
            <w:tcW w:w="5401" w:type="dxa"/>
            <w:tcBorders>
              <w:top w:val="single" w:sz="4" w:space="0" w:color="000000"/>
              <w:left w:val="single" w:sz="4" w:space="0" w:color="000000"/>
              <w:bottom w:val="single" w:sz="4" w:space="0" w:color="000000"/>
              <w:right w:val="single" w:sz="4" w:space="0" w:color="000000"/>
            </w:tcBorders>
            <w:shd w:val="clear" w:color="auto" w:fill="auto"/>
          </w:tcPr>
          <w:p w:rsidR="003C5773" w:rsidRPr="00615601" w:rsidRDefault="003C5773" w:rsidP="000F6338">
            <w:pPr>
              <w:pStyle w:val="msolistparagraphbullet3gif"/>
              <w:snapToGrid w:val="0"/>
              <w:spacing w:before="0" w:after="0"/>
              <w:ind w:firstLine="34"/>
              <w:jc w:val="both"/>
            </w:pPr>
            <w:r w:rsidRPr="00615601">
              <w:t xml:space="preserve">Допускается: 1 орфографическая, или 1 пунктуационная, или 1 грамматическая ошибка. </w:t>
            </w:r>
          </w:p>
        </w:tc>
      </w:tr>
      <w:tr w:rsidR="003C5773" w:rsidRPr="00615601" w:rsidTr="000F6338">
        <w:tc>
          <w:tcPr>
            <w:tcW w:w="1277"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pStyle w:val="msolistparagraphbullet1gif"/>
              <w:snapToGrid w:val="0"/>
              <w:spacing w:before="0" w:after="0"/>
              <w:ind w:left="34"/>
              <w:jc w:val="both"/>
              <w:rPr>
                <w:b/>
              </w:rPr>
            </w:pPr>
            <w:r w:rsidRPr="00615601">
              <w:rPr>
                <w:b/>
              </w:rPr>
              <w:t xml:space="preserve">«4» - </w:t>
            </w:r>
            <w:r w:rsidRPr="00615601">
              <w:rPr>
                <w:b/>
              </w:rPr>
              <w:lastRenderedPageBreak/>
              <w:t>хорошо</w:t>
            </w:r>
          </w:p>
        </w:tc>
        <w:tc>
          <w:tcPr>
            <w:tcW w:w="9072"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pStyle w:val="msolistparagraphbullet2gifbullet1gif"/>
              <w:numPr>
                <w:ilvl w:val="0"/>
                <w:numId w:val="41"/>
              </w:numPr>
              <w:tabs>
                <w:tab w:val="clear" w:pos="0"/>
                <w:tab w:val="left" w:pos="195"/>
                <w:tab w:val="left" w:pos="318"/>
                <w:tab w:val="left" w:pos="459"/>
                <w:tab w:val="num" w:pos="720"/>
              </w:tabs>
              <w:snapToGrid w:val="0"/>
              <w:spacing w:before="0" w:after="0"/>
              <w:ind w:left="176" w:firstLine="0"/>
              <w:jc w:val="both"/>
            </w:pPr>
            <w:r w:rsidRPr="00615601">
              <w:lastRenderedPageBreak/>
              <w:t xml:space="preserve">Содержание работы в основном соответствует теме (имеются незначительные </w:t>
            </w:r>
            <w:r w:rsidRPr="00615601">
              <w:lastRenderedPageBreak/>
              <w:t>отклонения от темы).</w:t>
            </w:r>
          </w:p>
          <w:p w:rsidR="003C5773" w:rsidRPr="00615601" w:rsidRDefault="003C5773" w:rsidP="000F6338">
            <w:pPr>
              <w:pStyle w:val="msolistparagraphbullet2gifbullet2gif"/>
              <w:numPr>
                <w:ilvl w:val="0"/>
                <w:numId w:val="41"/>
              </w:numPr>
              <w:tabs>
                <w:tab w:val="clear" w:pos="0"/>
                <w:tab w:val="left" w:pos="195"/>
                <w:tab w:val="left" w:pos="318"/>
                <w:tab w:val="left" w:pos="459"/>
                <w:tab w:val="num" w:pos="720"/>
              </w:tabs>
              <w:spacing w:before="0" w:after="0"/>
              <w:ind w:left="176" w:firstLine="0"/>
              <w:jc w:val="both"/>
            </w:pPr>
            <w:r w:rsidRPr="00615601">
              <w:t>Содержание в основном достоверно, но имеются единичные фактические неточности.</w:t>
            </w:r>
          </w:p>
          <w:p w:rsidR="003C5773" w:rsidRPr="00615601" w:rsidRDefault="003C5773" w:rsidP="000F6338">
            <w:pPr>
              <w:pStyle w:val="msolistparagraphbullet2gifbullet2gif"/>
              <w:numPr>
                <w:ilvl w:val="0"/>
                <w:numId w:val="41"/>
              </w:numPr>
              <w:tabs>
                <w:tab w:val="clear" w:pos="0"/>
                <w:tab w:val="left" w:pos="195"/>
                <w:tab w:val="left" w:pos="318"/>
                <w:tab w:val="left" w:pos="459"/>
                <w:tab w:val="num" w:pos="720"/>
              </w:tabs>
              <w:spacing w:before="0" w:after="0"/>
              <w:ind w:left="176" w:firstLine="0"/>
              <w:jc w:val="both"/>
            </w:pPr>
            <w:r w:rsidRPr="00615601">
              <w:t>Имеются незначительные нарушения последовательности в изложении мыслей.</w:t>
            </w:r>
          </w:p>
          <w:p w:rsidR="003C5773" w:rsidRPr="00615601" w:rsidRDefault="003C5773" w:rsidP="000F6338">
            <w:pPr>
              <w:pStyle w:val="msolistparagraphbullet2gifbullet2gif"/>
              <w:numPr>
                <w:ilvl w:val="0"/>
                <w:numId w:val="41"/>
              </w:numPr>
              <w:tabs>
                <w:tab w:val="clear" w:pos="0"/>
                <w:tab w:val="left" w:pos="195"/>
                <w:tab w:val="left" w:pos="318"/>
                <w:tab w:val="left" w:pos="459"/>
                <w:tab w:val="num" w:pos="720"/>
              </w:tabs>
              <w:spacing w:before="0" w:after="0"/>
              <w:ind w:left="176" w:firstLine="0"/>
              <w:jc w:val="both"/>
            </w:pPr>
            <w:r w:rsidRPr="00615601">
              <w:t>Лексический и грамматический строй речи достаточно разнообразен.</w:t>
            </w:r>
          </w:p>
          <w:p w:rsidR="003C5773" w:rsidRPr="00615601" w:rsidRDefault="003C5773" w:rsidP="000F6338">
            <w:pPr>
              <w:pStyle w:val="msolistparagraphbullet2gifbullet2gif"/>
              <w:numPr>
                <w:ilvl w:val="0"/>
                <w:numId w:val="41"/>
              </w:numPr>
              <w:tabs>
                <w:tab w:val="clear" w:pos="0"/>
                <w:tab w:val="left" w:pos="195"/>
                <w:tab w:val="left" w:pos="318"/>
                <w:tab w:val="left" w:pos="459"/>
                <w:tab w:val="num" w:pos="720"/>
              </w:tabs>
              <w:spacing w:before="0" w:after="0"/>
              <w:ind w:left="176" w:firstLine="0"/>
              <w:jc w:val="both"/>
            </w:pPr>
            <w:r w:rsidRPr="00615601">
              <w:t>Стиль работы отличает единством и достаточной выразительностью.</w:t>
            </w:r>
          </w:p>
          <w:p w:rsidR="003C5773" w:rsidRPr="00615601" w:rsidRDefault="003C5773" w:rsidP="000F6338">
            <w:pPr>
              <w:pStyle w:val="msolistparagraphbullet2gifbullet3gif"/>
              <w:tabs>
                <w:tab w:val="left" w:pos="195"/>
                <w:tab w:val="left" w:pos="318"/>
                <w:tab w:val="left" w:pos="459"/>
              </w:tabs>
              <w:spacing w:before="0" w:after="0"/>
              <w:ind w:left="176"/>
              <w:jc w:val="both"/>
            </w:pPr>
            <w:r w:rsidRPr="00615601">
              <w:t>В целом в работе допускается не более 2 недочетов в содержании и не более 3-4 речевых недочетов.</w:t>
            </w:r>
          </w:p>
        </w:tc>
        <w:tc>
          <w:tcPr>
            <w:tcW w:w="5401" w:type="dxa"/>
            <w:tcBorders>
              <w:top w:val="single" w:sz="4" w:space="0" w:color="000000"/>
              <w:left w:val="single" w:sz="4" w:space="0" w:color="000000"/>
              <w:bottom w:val="single" w:sz="4" w:space="0" w:color="000000"/>
              <w:right w:val="single" w:sz="4" w:space="0" w:color="000000"/>
            </w:tcBorders>
            <w:shd w:val="clear" w:color="auto" w:fill="auto"/>
          </w:tcPr>
          <w:p w:rsidR="003C5773" w:rsidRPr="00615601" w:rsidRDefault="003C5773" w:rsidP="000F6338">
            <w:pPr>
              <w:pStyle w:val="msolistparagraphbullet3gif"/>
              <w:snapToGrid w:val="0"/>
              <w:spacing w:before="0" w:after="0"/>
              <w:ind w:firstLine="34"/>
              <w:jc w:val="both"/>
            </w:pPr>
            <w:r w:rsidRPr="00615601">
              <w:lastRenderedPageBreak/>
              <w:t xml:space="preserve">Допускаются: 2 орфографические и 2 </w:t>
            </w:r>
            <w:r w:rsidRPr="00615601">
              <w:lastRenderedPageBreak/>
              <w:t xml:space="preserve">пунктуационные ошибки, или 1 </w:t>
            </w:r>
            <w:proofErr w:type="gramStart"/>
            <w:r w:rsidRPr="00615601">
              <w:t>орфографическая</w:t>
            </w:r>
            <w:proofErr w:type="gramEnd"/>
            <w:r w:rsidRPr="00615601">
              <w:t xml:space="preserve"> и 3 пунктуационные ошибки, или 4 пунктуационные ошибки при отсутствии орфографических ошибок, а также 2 грамматические ошибки.</w:t>
            </w:r>
          </w:p>
        </w:tc>
      </w:tr>
      <w:tr w:rsidR="003C5773" w:rsidRPr="00615601" w:rsidTr="000F6338">
        <w:tc>
          <w:tcPr>
            <w:tcW w:w="1277"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pStyle w:val="msolistparagraphbullet1gif"/>
              <w:snapToGrid w:val="0"/>
              <w:spacing w:before="0" w:after="0"/>
              <w:ind w:left="34"/>
              <w:jc w:val="both"/>
              <w:rPr>
                <w:b/>
              </w:rPr>
            </w:pPr>
            <w:r w:rsidRPr="00615601">
              <w:rPr>
                <w:b/>
              </w:rPr>
              <w:lastRenderedPageBreak/>
              <w:t>«3» - удовлетворительно</w:t>
            </w:r>
          </w:p>
        </w:tc>
        <w:tc>
          <w:tcPr>
            <w:tcW w:w="9072"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pStyle w:val="msolistparagraphbullet2gifbullet1gif"/>
              <w:numPr>
                <w:ilvl w:val="0"/>
                <w:numId w:val="48"/>
              </w:numPr>
              <w:tabs>
                <w:tab w:val="left" w:pos="195"/>
                <w:tab w:val="left" w:pos="459"/>
              </w:tabs>
              <w:snapToGrid w:val="0"/>
              <w:spacing w:before="0" w:after="0"/>
              <w:ind w:left="176" w:firstLine="0"/>
              <w:jc w:val="both"/>
            </w:pPr>
            <w:r w:rsidRPr="00615601">
              <w:t>В работе допущены существенные отклонения от темы.</w:t>
            </w:r>
          </w:p>
          <w:p w:rsidR="003C5773" w:rsidRPr="00615601" w:rsidRDefault="003C5773" w:rsidP="000F6338">
            <w:pPr>
              <w:pStyle w:val="msolistparagraphbullet2gifbullet2gif"/>
              <w:numPr>
                <w:ilvl w:val="0"/>
                <w:numId w:val="48"/>
              </w:numPr>
              <w:tabs>
                <w:tab w:val="left" w:pos="195"/>
                <w:tab w:val="left" w:pos="459"/>
              </w:tabs>
              <w:spacing w:before="0" w:after="0"/>
              <w:ind w:left="176" w:firstLine="0"/>
              <w:jc w:val="both"/>
            </w:pPr>
            <w:r w:rsidRPr="00615601">
              <w:t>Работа достоверна в главном, но в ней имеются отдельные фактические неточности.</w:t>
            </w:r>
          </w:p>
          <w:p w:rsidR="003C5773" w:rsidRPr="00615601" w:rsidRDefault="003C5773" w:rsidP="000F6338">
            <w:pPr>
              <w:pStyle w:val="msolistparagraphbullet2gifbullet2gif"/>
              <w:numPr>
                <w:ilvl w:val="0"/>
                <w:numId w:val="48"/>
              </w:numPr>
              <w:tabs>
                <w:tab w:val="left" w:pos="195"/>
                <w:tab w:val="left" w:pos="459"/>
              </w:tabs>
              <w:spacing w:before="0" w:after="0"/>
              <w:ind w:left="176" w:firstLine="0"/>
              <w:jc w:val="both"/>
            </w:pPr>
            <w:r w:rsidRPr="00615601">
              <w:t>Допущены отдельные нарушения последовательности изложения.</w:t>
            </w:r>
          </w:p>
          <w:p w:rsidR="003C5773" w:rsidRPr="00615601" w:rsidRDefault="003C5773" w:rsidP="000F6338">
            <w:pPr>
              <w:pStyle w:val="msolistparagraphbullet2gifbullet2gif"/>
              <w:numPr>
                <w:ilvl w:val="0"/>
                <w:numId w:val="48"/>
              </w:numPr>
              <w:tabs>
                <w:tab w:val="left" w:pos="195"/>
                <w:tab w:val="left" w:pos="459"/>
              </w:tabs>
              <w:spacing w:before="0" w:after="0"/>
              <w:ind w:left="176" w:firstLine="0"/>
              <w:jc w:val="both"/>
            </w:pPr>
            <w:r w:rsidRPr="00615601">
              <w:t>Беден словарь и однообразны употребляемые синтаксические конструкции, встречается неправильное словоупотребление.</w:t>
            </w:r>
          </w:p>
          <w:p w:rsidR="003C5773" w:rsidRDefault="003C5773" w:rsidP="000F6338">
            <w:pPr>
              <w:pStyle w:val="msolistparagraphbullet2gifbullet2gif"/>
              <w:numPr>
                <w:ilvl w:val="0"/>
                <w:numId w:val="48"/>
              </w:numPr>
              <w:tabs>
                <w:tab w:val="left" w:pos="195"/>
                <w:tab w:val="left" w:pos="459"/>
              </w:tabs>
              <w:spacing w:before="0" w:after="0"/>
              <w:ind w:left="176" w:firstLine="0"/>
              <w:jc w:val="both"/>
            </w:pPr>
            <w:r w:rsidRPr="00615601">
              <w:t>Стиль работы не отличается единством, речь недостаточно выразительна.</w:t>
            </w:r>
          </w:p>
          <w:p w:rsidR="004A4334" w:rsidRDefault="004A4334" w:rsidP="004A4334">
            <w:pPr>
              <w:pStyle w:val="msolistparagraphbullet2gifbullet2gif"/>
              <w:tabs>
                <w:tab w:val="left" w:pos="195"/>
                <w:tab w:val="left" w:pos="459"/>
              </w:tabs>
              <w:spacing w:before="0" w:after="0"/>
              <w:jc w:val="both"/>
            </w:pPr>
          </w:p>
          <w:p w:rsidR="004A4334" w:rsidRDefault="004A4334" w:rsidP="004A4334">
            <w:pPr>
              <w:pStyle w:val="msolistparagraphbullet2gifbullet2gif"/>
              <w:tabs>
                <w:tab w:val="left" w:pos="195"/>
                <w:tab w:val="left" w:pos="459"/>
              </w:tabs>
              <w:spacing w:before="0" w:after="0"/>
              <w:jc w:val="both"/>
            </w:pPr>
          </w:p>
          <w:p w:rsidR="004A4334" w:rsidRDefault="004A4334" w:rsidP="004A4334">
            <w:pPr>
              <w:pStyle w:val="msolistparagraphbullet2gifbullet2gif"/>
              <w:tabs>
                <w:tab w:val="left" w:pos="195"/>
                <w:tab w:val="left" w:pos="459"/>
              </w:tabs>
              <w:spacing w:before="0" w:after="0"/>
              <w:jc w:val="both"/>
            </w:pPr>
          </w:p>
          <w:p w:rsidR="004A4334" w:rsidRPr="00615601" w:rsidRDefault="004A4334" w:rsidP="004A4334">
            <w:pPr>
              <w:pStyle w:val="msolistparagraphbullet2gifbullet2gif"/>
              <w:tabs>
                <w:tab w:val="left" w:pos="195"/>
                <w:tab w:val="left" w:pos="459"/>
              </w:tabs>
              <w:spacing w:before="0" w:after="0"/>
              <w:jc w:val="both"/>
            </w:pPr>
          </w:p>
          <w:p w:rsidR="003C5773" w:rsidRPr="00615601" w:rsidRDefault="003C5773" w:rsidP="000F6338">
            <w:pPr>
              <w:pStyle w:val="msolistparagraphbullet2gifbullet3gif"/>
              <w:tabs>
                <w:tab w:val="left" w:pos="195"/>
                <w:tab w:val="left" w:pos="459"/>
              </w:tabs>
              <w:spacing w:before="0" w:after="0"/>
              <w:ind w:left="176"/>
              <w:jc w:val="both"/>
            </w:pPr>
            <w:r w:rsidRPr="00615601">
              <w:t>В целом в работе допускается не более 4 недочетов в содержании и 5 речевых недочетов.</w:t>
            </w:r>
          </w:p>
        </w:tc>
        <w:tc>
          <w:tcPr>
            <w:tcW w:w="5401" w:type="dxa"/>
            <w:tcBorders>
              <w:top w:val="single" w:sz="4" w:space="0" w:color="000000"/>
              <w:left w:val="single" w:sz="4" w:space="0" w:color="000000"/>
              <w:bottom w:val="single" w:sz="4" w:space="0" w:color="000000"/>
              <w:right w:val="single" w:sz="4" w:space="0" w:color="000000"/>
            </w:tcBorders>
            <w:shd w:val="clear" w:color="auto" w:fill="auto"/>
          </w:tcPr>
          <w:p w:rsidR="003C5773" w:rsidRPr="00615601" w:rsidRDefault="003C5773" w:rsidP="000F6338">
            <w:pPr>
              <w:pStyle w:val="msolistparagraphbullet3gif"/>
              <w:snapToGrid w:val="0"/>
              <w:spacing w:before="0" w:after="0"/>
              <w:ind w:left="176"/>
              <w:jc w:val="both"/>
            </w:pPr>
            <w:r w:rsidRPr="00615601">
              <w:t>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p>
        </w:tc>
      </w:tr>
      <w:tr w:rsidR="003C5773" w:rsidRPr="00615601" w:rsidTr="000F6338">
        <w:trPr>
          <w:trHeight w:val="2252"/>
        </w:trPr>
        <w:tc>
          <w:tcPr>
            <w:tcW w:w="1277"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pStyle w:val="msolistparagraphbullet1gif"/>
              <w:snapToGrid w:val="0"/>
              <w:spacing w:before="0" w:after="0"/>
              <w:ind w:left="34"/>
              <w:jc w:val="both"/>
              <w:rPr>
                <w:b/>
              </w:rPr>
            </w:pPr>
            <w:r w:rsidRPr="00615601">
              <w:rPr>
                <w:b/>
              </w:rPr>
              <w:t>«2» - плохо</w:t>
            </w:r>
          </w:p>
        </w:tc>
        <w:tc>
          <w:tcPr>
            <w:tcW w:w="9072"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pStyle w:val="msolistparagraphbullet2gifbullet1gif"/>
              <w:numPr>
                <w:ilvl w:val="0"/>
                <w:numId w:val="49"/>
              </w:numPr>
              <w:tabs>
                <w:tab w:val="left" w:pos="53"/>
                <w:tab w:val="left" w:pos="195"/>
                <w:tab w:val="left" w:pos="459"/>
              </w:tabs>
              <w:snapToGrid w:val="0"/>
              <w:spacing w:before="0" w:after="0"/>
              <w:ind w:left="176" w:firstLine="0"/>
              <w:jc w:val="both"/>
            </w:pPr>
            <w:r w:rsidRPr="00615601">
              <w:t>Работа не соответствует теме.</w:t>
            </w:r>
          </w:p>
          <w:p w:rsidR="003C5773" w:rsidRPr="00615601" w:rsidRDefault="003C5773" w:rsidP="000F6338">
            <w:pPr>
              <w:pStyle w:val="msolistparagraphbullet2gifbullet2gif"/>
              <w:numPr>
                <w:ilvl w:val="0"/>
                <w:numId w:val="49"/>
              </w:numPr>
              <w:tabs>
                <w:tab w:val="left" w:pos="53"/>
                <w:tab w:val="left" w:pos="195"/>
                <w:tab w:val="left" w:pos="459"/>
              </w:tabs>
              <w:spacing w:before="0" w:after="0"/>
              <w:ind w:left="176" w:firstLine="0"/>
              <w:jc w:val="both"/>
            </w:pPr>
            <w:r w:rsidRPr="00615601">
              <w:t>Допущено много фактических неточностей.</w:t>
            </w:r>
          </w:p>
          <w:p w:rsidR="003C5773" w:rsidRPr="00615601" w:rsidRDefault="003C5773" w:rsidP="000F6338">
            <w:pPr>
              <w:pStyle w:val="msolistparagraphbullet2gifbullet2gif"/>
              <w:numPr>
                <w:ilvl w:val="0"/>
                <w:numId w:val="49"/>
              </w:numPr>
              <w:tabs>
                <w:tab w:val="left" w:pos="53"/>
                <w:tab w:val="left" w:pos="195"/>
                <w:tab w:val="left" w:pos="459"/>
              </w:tabs>
              <w:spacing w:before="0" w:after="0"/>
              <w:ind w:left="176" w:firstLine="0"/>
              <w:jc w:val="both"/>
            </w:pPr>
            <w:r w:rsidRPr="00615601">
              <w:t>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3C5773" w:rsidRPr="00615601" w:rsidRDefault="003C5773" w:rsidP="000F6338">
            <w:pPr>
              <w:pStyle w:val="msolistparagraphbullet2gifbullet2gif"/>
              <w:numPr>
                <w:ilvl w:val="0"/>
                <w:numId w:val="49"/>
              </w:numPr>
              <w:tabs>
                <w:tab w:val="left" w:pos="53"/>
                <w:tab w:val="left" w:pos="195"/>
                <w:tab w:val="left" w:pos="459"/>
              </w:tabs>
              <w:spacing w:before="0" w:after="0"/>
              <w:ind w:left="176" w:firstLine="0"/>
              <w:jc w:val="both"/>
            </w:pPr>
            <w:r w:rsidRPr="00615601">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3C5773" w:rsidRPr="00615601" w:rsidRDefault="003C5773" w:rsidP="000F6338">
            <w:pPr>
              <w:pStyle w:val="msolistparagraphbullet2gifbullet2gif"/>
              <w:numPr>
                <w:ilvl w:val="0"/>
                <w:numId w:val="49"/>
              </w:numPr>
              <w:tabs>
                <w:tab w:val="left" w:pos="53"/>
                <w:tab w:val="left" w:pos="195"/>
                <w:tab w:val="left" w:pos="459"/>
              </w:tabs>
              <w:spacing w:before="0" w:after="0"/>
              <w:ind w:left="176" w:firstLine="0"/>
              <w:jc w:val="both"/>
            </w:pPr>
            <w:r w:rsidRPr="00615601">
              <w:t>Нарушено стилевое единство текста.</w:t>
            </w:r>
          </w:p>
          <w:p w:rsidR="003C5773" w:rsidRPr="00615601" w:rsidRDefault="003C5773" w:rsidP="000F6338">
            <w:pPr>
              <w:pStyle w:val="msolistparagraphbullet2gifbullet3gif"/>
              <w:tabs>
                <w:tab w:val="left" w:pos="53"/>
                <w:tab w:val="left" w:pos="195"/>
                <w:tab w:val="left" w:pos="459"/>
              </w:tabs>
              <w:spacing w:before="0" w:after="0"/>
              <w:ind w:left="176"/>
              <w:jc w:val="both"/>
            </w:pPr>
            <w:r w:rsidRPr="00615601">
              <w:t>В целом в работе допущено 6 недочетов в содержании и до 7 речевых недочетов.</w:t>
            </w:r>
          </w:p>
        </w:tc>
        <w:tc>
          <w:tcPr>
            <w:tcW w:w="5401" w:type="dxa"/>
            <w:tcBorders>
              <w:top w:val="single" w:sz="4" w:space="0" w:color="000000"/>
              <w:left w:val="single" w:sz="4" w:space="0" w:color="000000"/>
              <w:bottom w:val="single" w:sz="4" w:space="0" w:color="000000"/>
              <w:right w:val="single" w:sz="4" w:space="0" w:color="000000"/>
            </w:tcBorders>
            <w:shd w:val="clear" w:color="auto" w:fill="auto"/>
          </w:tcPr>
          <w:p w:rsidR="003C5773" w:rsidRPr="00615601" w:rsidRDefault="003C5773" w:rsidP="000F6338">
            <w:pPr>
              <w:pStyle w:val="msolistparagraphbullet3gif"/>
              <w:snapToGrid w:val="0"/>
              <w:spacing w:before="0" w:after="0"/>
              <w:ind w:left="176"/>
              <w:jc w:val="both"/>
            </w:pPr>
            <w:r w:rsidRPr="00615601">
              <w:t>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r w:rsidR="003C5773" w:rsidRPr="00615601" w:rsidTr="000F6338">
        <w:trPr>
          <w:trHeight w:val="264"/>
        </w:trPr>
        <w:tc>
          <w:tcPr>
            <w:tcW w:w="1277"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pStyle w:val="msolistparagraphbullet1gif"/>
              <w:snapToGrid w:val="0"/>
              <w:spacing w:before="0" w:after="0"/>
              <w:ind w:left="34"/>
              <w:jc w:val="both"/>
              <w:rPr>
                <w:b/>
              </w:rPr>
            </w:pPr>
            <w:r w:rsidRPr="00615601">
              <w:rPr>
                <w:b/>
              </w:rPr>
              <w:t xml:space="preserve">«1» - очень </w:t>
            </w:r>
            <w:r w:rsidRPr="00615601">
              <w:rPr>
                <w:b/>
              </w:rPr>
              <w:lastRenderedPageBreak/>
              <w:t>плохо</w:t>
            </w:r>
          </w:p>
        </w:tc>
        <w:tc>
          <w:tcPr>
            <w:tcW w:w="9072" w:type="dxa"/>
            <w:tcBorders>
              <w:top w:val="single" w:sz="4" w:space="0" w:color="000000"/>
              <w:left w:val="single" w:sz="4" w:space="0" w:color="000000"/>
              <w:bottom w:val="single" w:sz="4" w:space="0" w:color="000000"/>
            </w:tcBorders>
            <w:shd w:val="clear" w:color="auto" w:fill="auto"/>
          </w:tcPr>
          <w:p w:rsidR="003C5773" w:rsidRPr="00615601" w:rsidRDefault="003C5773" w:rsidP="000F6338">
            <w:pPr>
              <w:pStyle w:val="msolistparagraphbullet2gifbullet1gif"/>
              <w:numPr>
                <w:ilvl w:val="0"/>
                <w:numId w:val="44"/>
              </w:numPr>
              <w:tabs>
                <w:tab w:val="left" w:pos="53"/>
                <w:tab w:val="left" w:pos="195"/>
                <w:tab w:val="left" w:pos="459"/>
              </w:tabs>
              <w:snapToGrid w:val="0"/>
              <w:spacing w:before="0" w:after="0"/>
              <w:ind w:hanging="686"/>
              <w:jc w:val="both"/>
            </w:pPr>
            <w:r w:rsidRPr="00615601">
              <w:lastRenderedPageBreak/>
              <w:t>Работа не соответствует теме.</w:t>
            </w:r>
          </w:p>
          <w:p w:rsidR="003C5773" w:rsidRPr="00615601" w:rsidRDefault="003C5773" w:rsidP="000F6338">
            <w:pPr>
              <w:pStyle w:val="msolistparagraphbullet2gifbullet2gifbullet1gif"/>
              <w:numPr>
                <w:ilvl w:val="0"/>
                <w:numId w:val="44"/>
              </w:numPr>
              <w:tabs>
                <w:tab w:val="left" w:pos="53"/>
                <w:tab w:val="left" w:pos="195"/>
                <w:tab w:val="left" w:pos="459"/>
              </w:tabs>
              <w:spacing w:before="0" w:after="0"/>
              <w:ind w:left="176" w:firstLine="0"/>
              <w:jc w:val="both"/>
            </w:pPr>
            <w:r w:rsidRPr="00615601">
              <w:t>Допущено много фактических ошибок.</w:t>
            </w:r>
          </w:p>
          <w:p w:rsidR="003C5773" w:rsidRPr="00615601" w:rsidRDefault="003C5773" w:rsidP="000F6338">
            <w:pPr>
              <w:pStyle w:val="msolistparagraphbullet2gifbullet2gifbullet2gif"/>
              <w:numPr>
                <w:ilvl w:val="0"/>
                <w:numId w:val="44"/>
              </w:numPr>
              <w:tabs>
                <w:tab w:val="left" w:pos="53"/>
                <w:tab w:val="left" w:pos="195"/>
                <w:tab w:val="left" w:pos="459"/>
              </w:tabs>
              <w:spacing w:before="0" w:after="0"/>
              <w:ind w:left="176" w:firstLine="0"/>
              <w:jc w:val="both"/>
            </w:pPr>
            <w:r w:rsidRPr="00615601">
              <w:lastRenderedPageBreak/>
              <w:t>Нет последовательности изложения мыслей во всех частях работы, отсутствует связь между ними, часты случаи неправильного словоупотребления.</w:t>
            </w:r>
          </w:p>
          <w:p w:rsidR="003C5773" w:rsidRPr="00615601" w:rsidRDefault="003C5773" w:rsidP="000F6338">
            <w:pPr>
              <w:pStyle w:val="msolistparagraphbullet2gifbullet2gifbullet3gif"/>
              <w:numPr>
                <w:ilvl w:val="0"/>
                <w:numId w:val="44"/>
              </w:numPr>
              <w:tabs>
                <w:tab w:val="left" w:pos="53"/>
                <w:tab w:val="left" w:pos="195"/>
                <w:tab w:val="left" w:pos="459"/>
              </w:tabs>
              <w:spacing w:before="0" w:after="0"/>
              <w:ind w:left="176" w:firstLine="0"/>
              <w:jc w:val="both"/>
            </w:pPr>
            <w:r w:rsidRPr="00615601">
              <w:t>Нет стилевого единства текста.</w:t>
            </w:r>
          </w:p>
          <w:p w:rsidR="003C5773" w:rsidRPr="00615601" w:rsidRDefault="003C5773" w:rsidP="000F6338">
            <w:pPr>
              <w:pStyle w:val="msolistparagraphbullet2gifbullet1gif"/>
              <w:tabs>
                <w:tab w:val="left" w:pos="53"/>
                <w:tab w:val="left" w:pos="195"/>
              </w:tabs>
              <w:snapToGrid w:val="0"/>
              <w:spacing w:before="0" w:after="0"/>
              <w:jc w:val="both"/>
            </w:pPr>
            <w:r w:rsidRPr="00615601">
              <w:t>В целом в работе допущено более 6 недочетов в содержании и более 7 речевых недочетов</w:t>
            </w:r>
          </w:p>
        </w:tc>
        <w:tc>
          <w:tcPr>
            <w:tcW w:w="5401" w:type="dxa"/>
            <w:tcBorders>
              <w:top w:val="single" w:sz="4" w:space="0" w:color="000000"/>
              <w:left w:val="single" w:sz="4" w:space="0" w:color="000000"/>
              <w:bottom w:val="single" w:sz="4" w:space="0" w:color="000000"/>
              <w:right w:val="single" w:sz="4" w:space="0" w:color="000000"/>
            </w:tcBorders>
            <w:shd w:val="clear" w:color="auto" w:fill="auto"/>
          </w:tcPr>
          <w:p w:rsidR="003C5773" w:rsidRPr="00615601" w:rsidRDefault="003C5773" w:rsidP="000F6338">
            <w:pPr>
              <w:pStyle w:val="msolistparagraphbullet3gif"/>
              <w:snapToGrid w:val="0"/>
              <w:spacing w:before="0" w:after="0"/>
              <w:ind w:left="176"/>
              <w:jc w:val="both"/>
            </w:pPr>
            <w:r w:rsidRPr="00615601">
              <w:lastRenderedPageBreak/>
              <w:t xml:space="preserve">Допускаются: более 7 орфографических и 7 пунктуационных ошибок, или более 6 </w:t>
            </w:r>
            <w:r w:rsidRPr="00615601">
              <w:lastRenderedPageBreak/>
              <w:t xml:space="preserve">орфографических и 8 пунктуационных ошибок, 5 орфографических и 9 пунктуационных ошибок, 8 орфографических и 6 пунктуационных ошибок, а </w:t>
            </w:r>
            <w:proofErr w:type="gramStart"/>
            <w:r w:rsidRPr="00615601">
              <w:t>также более</w:t>
            </w:r>
            <w:proofErr w:type="gramEnd"/>
            <w:r w:rsidRPr="00615601">
              <w:t xml:space="preserve"> 7 грамматических ошибок.</w:t>
            </w:r>
          </w:p>
        </w:tc>
      </w:tr>
    </w:tbl>
    <w:p w:rsidR="003C5773" w:rsidRPr="00615601" w:rsidRDefault="003C5773" w:rsidP="003C5773">
      <w:pPr>
        <w:shd w:val="clear" w:color="auto" w:fill="FFFFFF"/>
        <w:ind w:left="-426"/>
        <w:jc w:val="both"/>
        <w:rPr>
          <w:rFonts w:ascii="Times New Roman" w:hAnsi="Times New Roman" w:cs="Times New Roman"/>
          <w:b/>
          <w:sz w:val="24"/>
          <w:szCs w:val="24"/>
        </w:rPr>
      </w:pPr>
      <w:r w:rsidRPr="00615601">
        <w:rPr>
          <w:rFonts w:ascii="Times New Roman" w:hAnsi="Times New Roman" w:cs="Times New Roman"/>
          <w:b/>
          <w:spacing w:val="39"/>
          <w:sz w:val="24"/>
          <w:szCs w:val="24"/>
        </w:rPr>
        <w:lastRenderedPageBreak/>
        <w:t>Примечания.</w:t>
      </w:r>
      <w:r w:rsidRPr="00615601">
        <w:rPr>
          <w:rFonts w:ascii="Times New Roman" w:hAnsi="Times New Roman" w:cs="Times New Roman"/>
          <w:b/>
          <w:sz w:val="24"/>
          <w:szCs w:val="24"/>
        </w:rPr>
        <w:t xml:space="preserve"> </w:t>
      </w:r>
    </w:p>
    <w:p w:rsidR="003C5773" w:rsidRPr="00615601" w:rsidRDefault="003C5773" w:rsidP="003C5773">
      <w:pPr>
        <w:shd w:val="clear" w:color="auto" w:fill="FFFFFF"/>
        <w:ind w:left="-426"/>
        <w:jc w:val="both"/>
        <w:rPr>
          <w:rFonts w:ascii="Times New Roman" w:hAnsi="Times New Roman" w:cs="Times New Roman"/>
          <w:sz w:val="24"/>
          <w:szCs w:val="24"/>
        </w:rPr>
      </w:pPr>
      <w:r w:rsidRPr="00615601">
        <w:rPr>
          <w:rFonts w:ascii="Times New Roman" w:hAnsi="Times New Roman" w:cs="Times New Roman"/>
          <w:spacing w:val="-6"/>
          <w:sz w:val="24"/>
          <w:szCs w:val="24"/>
        </w:rPr>
        <w:t>1. При оценке сочинения необходимо учи</w:t>
      </w:r>
      <w:r w:rsidRPr="00615601">
        <w:rPr>
          <w:rFonts w:ascii="Times New Roman" w:hAnsi="Times New Roman" w:cs="Times New Roman"/>
          <w:spacing w:val="-2"/>
          <w:sz w:val="24"/>
          <w:szCs w:val="24"/>
        </w:rPr>
        <w:t>тывать самостоятельность, оригинальность замысла учениче</w:t>
      </w:r>
      <w:r w:rsidRPr="00615601">
        <w:rPr>
          <w:rFonts w:ascii="Times New Roman" w:hAnsi="Times New Roman" w:cs="Times New Roman"/>
          <w:spacing w:val="-1"/>
          <w:sz w:val="24"/>
          <w:szCs w:val="24"/>
        </w:rPr>
        <w:t xml:space="preserve">ского сочинения, уровень его композиционного и речевого </w:t>
      </w:r>
      <w:r w:rsidRPr="00615601">
        <w:rPr>
          <w:rFonts w:ascii="Times New Roman" w:hAnsi="Times New Roman" w:cs="Times New Roman"/>
          <w:spacing w:val="-2"/>
          <w:sz w:val="24"/>
          <w:szCs w:val="24"/>
        </w:rPr>
        <w:t xml:space="preserve">оформления. Наличие оригинального замысла, его хорошая </w:t>
      </w:r>
      <w:r w:rsidRPr="00615601">
        <w:rPr>
          <w:rFonts w:ascii="Times New Roman" w:hAnsi="Times New Roman" w:cs="Times New Roman"/>
          <w:spacing w:val="-1"/>
          <w:sz w:val="24"/>
          <w:szCs w:val="24"/>
        </w:rPr>
        <w:t xml:space="preserve">реализация позволяют повысить первую оценку за сочинение </w:t>
      </w:r>
      <w:r w:rsidRPr="00615601">
        <w:rPr>
          <w:rFonts w:ascii="Times New Roman" w:hAnsi="Times New Roman" w:cs="Times New Roman"/>
          <w:sz w:val="24"/>
          <w:szCs w:val="24"/>
        </w:rPr>
        <w:t>на один балл.</w:t>
      </w:r>
    </w:p>
    <w:p w:rsidR="003C5773" w:rsidRPr="00615601" w:rsidRDefault="003C5773" w:rsidP="003C5773">
      <w:pPr>
        <w:shd w:val="clear" w:color="auto" w:fill="FFFFFF"/>
        <w:ind w:left="-426"/>
        <w:jc w:val="both"/>
        <w:rPr>
          <w:rFonts w:ascii="Times New Roman" w:hAnsi="Times New Roman" w:cs="Times New Roman"/>
          <w:sz w:val="24"/>
          <w:szCs w:val="24"/>
        </w:rPr>
      </w:pPr>
      <w:r w:rsidRPr="00615601">
        <w:rPr>
          <w:rFonts w:ascii="Times New Roman" w:hAnsi="Times New Roman" w:cs="Times New Roman"/>
          <w:i/>
          <w:iCs/>
          <w:spacing w:val="-4"/>
          <w:sz w:val="24"/>
          <w:szCs w:val="24"/>
        </w:rPr>
        <w:t xml:space="preserve">2. </w:t>
      </w:r>
      <w:r w:rsidRPr="00615601">
        <w:rPr>
          <w:rFonts w:ascii="Times New Roman" w:hAnsi="Times New Roman" w:cs="Times New Roman"/>
          <w:spacing w:val="-4"/>
          <w:sz w:val="24"/>
          <w:szCs w:val="24"/>
        </w:rPr>
        <w:t>Если объём сочинения в полтора-два раза больше указа</w:t>
      </w:r>
      <w:r w:rsidRPr="00615601">
        <w:rPr>
          <w:rFonts w:ascii="Times New Roman" w:hAnsi="Times New Roman" w:cs="Times New Roman"/>
          <w:sz w:val="24"/>
          <w:szCs w:val="24"/>
        </w:rPr>
        <w:t>нного в настоящих «Нормах оценки...», то при оценке ра</w:t>
      </w:r>
      <w:r w:rsidRPr="00615601">
        <w:rPr>
          <w:rFonts w:ascii="Times New Roman" w:hAnsi="Times New Roman" w:cs="Times New Roman"/>
          <w:sz w:val="24"/>
          <w:szCs w:val="24"/>
        </w:rPr>
        <w:softHyphen/>
      </w:r>
      <w:r w:rsidRPr="00615601">
        <w:rPr>
          <w:rFonts w:ascii="Times New Roman" w:hAnsi="Times New Roman" w:cs="Times New Roman"/>
          <w:spacing w:val="-4"/>
          <w:sz w:val="24"/>
          <w:szCs w:val="24"/>
        </w:rPr>
        <w:t>боты следует исходить из нормативов, увеличенных для отмет</w:t>
      </w:r>
      <w:r w:rsidRPr="00615601">
        <w:rPr>
          <w:rFonts w:ascii="Times New Roman" w:hAnsi="Times New Roman" w:cs="Times New Roman"/>
          <w:spacing w:val="-2"/>
          <w:sz w:val="24"/>
          <w:szCs w:val="24"/>
        </w:rPr>
        <w:t xml:space="preserve">ки «4» на одну, а для отметки «3» на две единицы. Например, </w:t>
      </w:r>
      <w:r w:rsidRPr="00615601">
        <w:rPr>
          <w:rFonts w:ascii="Times New Roman" w:hAnsi="Times New Roman" w:cs="Times New Roman"/>
          <w:spacing w:val="-1"/>
          <w:sz w:val="24"/>
          <w:szCs w:val="24"/>
        </w:rPr>
        <w:t xml:space="preserve">при оценке грамотности «4» ставится при 3 орфографических, </w:t>
      </w:r>
      <w:r w:rsidRPr="00615601">
        <w:rPr>
          <w:rFonts w:ascii="Times New Roman" w:hAnsi="Times New Roman" w:cs="Times New Roman"/>
          <w:spacing w:val="-5"/>
          <w:sz w:val="24"/>
          <w:szCs w:val="24"/>
        </w:rPr>
        <w:t>2 пунктуационных и 2 грамматических ошибках или при со</w:t>
      </w:r>
      <w:r w:rsidRPr="00615601">
        <w:rPr>
          <w:rFonts w:ascii="Times New Roman" w:hAnsi="Times New Roman" w:cs="Times New Roman"/>
          <w:spacing w:val="-5"/>
          <w:sz w:val="24"/>
          <w:szCs w:val="24"/>
        </w:rPr>
        <w:softHyphen/>
      </w:r>
      <w:r w:rsidRPr="00615601">
        <w:rPr>
          <w:rFonts w:ascii="Times New Roman" w:hAnsi="Times New Roman" w:cs="Times New Roman"/>
          <w:spacing w:val="-3"/>
          <w:sz w:val="24"/>
          <w:szCs w:val="24"/>
        </w:rPr>
        <w:t>отношениях: 2—3—2, 2—2—3; «3» ставится при соотношени</w:t>
      </w:r>
      <w:r w:rsidRPr="00615601">
        <w:rPr>
          <w:rFonts w:ascii="Times New Roman" w:hAnsi="Times New Roman" w:cs="Times New Roman"/>
          <w:spacing w:val="-8"/>
          <w:sz w:val="24"/>
          <w:szCs w:val="24"/>
        </w:rPr>
        <w:t>ях: 6—4—4, 4—6—4, 4—4—6. При выставлении оценки «5» пре</w:t>
      </w:r>
      <w:r w:rsidRPr="00615601">
        <w:rPr>
          <w:rFonts w:ascii="Times New Roman" w:hAnsi="Times New Roman" w:cs="Times New Roman"/>
          <w:spacing w:val="-8"/>
          <w:sz w:val="24"/>
          <w:szCs w:val="24"/>
        </w:rPr>
        <w:softHyphen/>
      </w:r>
      <w:r w:rsidRPr="00615601">
        <w:rPr>
          <w:rFonts w:ascii="Times New Roman" w:hAnsi="Times New Roman" w:cs="Times New Roman"/>
          <w:sz w:val="24"/>
          <w:szCs w:val="24"/>
        </w:rPr>
        <w:t>вышение объёма сочинения не принимается во внимание. Первая оценка (за содержание и речь) не может быть положительной, если не раскрыта тема высказывания, хотя по остальным показателям сочинение написано удовлетворительно.</w:t>
      </w:r>
    </w:p>
    <w:p w:rsidR="004A4334" w:rsidRDefault="003C5773" w:rsidP="004A4334">
      <w:pPr>
        <w:widowControl w:val="0"/>
        <w:shd w:val="clear" w:color="auto" w:fill="FFFFFF"/>
        <w:tabs>
          <w:tab w:val="left" w:pos="605"/>
        </w:tabs>
        <w:autoSpaceDE w:val="0"/>
        <w:ind w:left="-426"/>
        <w:jc w:val="both"/>
        <w:rPr>
          <w:rFonts w:ascii="Times New Roman" w:hAnsi="Times New Roman" w:cs="Times New Roman"/>
          <w:b/>
          <w:bCs/>
          <w:i/>
          <w:iCs/>
          <w:sz w:val="24"/>
          <w:szCs w:val="24"/>
        </w:rPr>
      </w:pPr>
      <w:r w:rsidRPr="00615601">
        <w:rPr>
          <w:rFonts w:ascii="Times New Roman" w:hAnsi="Times New Roman" w:cs="Times New Roman"/>
          <w:sz w:val="24"/>
          <w:szCs w:val="24"/>
        </w:rPr>
        <w:t>На оценку сочинения и изложения распространяются положения об однотипных и негрубых ошибках, а также о сделанных учеником исправлениях, приведённые в разделе «Оценка диктантов».</w:t>
      </w:r>
    </w:p>
    <w:p w:rsidR="003C5773" w:rsidRPr="00615601" w:rsidRDefault="003C5773" w:rsidP="003C5773">
      <w:pPr>
        <w:shd w:val="clear" w:color="auto" w:fill="FFFFFF"/>
        <w:ind w:left="-284"/>
        <w:jc w:val="both"/>
        <w:rPr>
          <w:rFonts w:ascii="Times New Roman" w:hAnsi="Times New Roman" w:cs="Times New Roman"/>
          <w:b/>
          <w:bCs/>
          <w:i/>
          <w:iCs/>
          <w:sz w:val="24"/>
          <w:szCs w:val="24"/>
        </w:rPr>
      </w:pPr>
      <w:r w:rsidRPr="00615601">
        <w:rPr>
          <w:rFonts w:ascii="Times New Roman" w:hAnsi="Times New Roman" w:cs="Times New Roman"/>
          <w:b/>
          <w:bCs/>
          <w:i/>
          <w:iCs/>
          <w:sz w:val="24"/>
          <w:szCs w:val="24"/>
          <w:lang w:val="en-US"/>
        </w:rPr>
        <w:t>IV</w:t>
      </w:r>
      <w:r w:rsidRPr="00615601">
        <w:rPr>
          <w:rFonts w:ascii="Times New Roman" w:hAnsi="Times New Roman" w:cs="Times New Roman"/>
          <w:b/>
          <w:bCs/>
          <w:i/>
          <w:iCs/>
          <w:sz w:val="24"/>
          <w:szCs w:val="24"/>
        </w:rPr>
        <w:t>. ОЦЕНКА ОБУЧАЮЩИХ РАБОТ</w:t>
      </w:r>
    </w:p>
    <w:p w:rsidR="00615601" w:rsidRPr="00615601" w:rsidRDefault="003C5773" w:rsidP="003C5773">
      <w:pPr>
        <w:shd w:val="clear" w:color="auto" w:fill="FFFFFF"/>
        <w:ind w:left="-284" w:firstLine="284"/>
        <w:jc w:val="both"/>
        <w:rPr>
          <w:rFonts w:ascii="Times New Roman" w:hAnsi="Times New Roman" w:cs="Times New Roman"/>
          <w:sz w:val="24"/>
          <w:szCs w:val="24"/>
        </w:rPr>
      </w:pPr>
      <w:r w:rsidRPr="00615601">
        <w:rPr>
          <w:rFonts w:ascii="Times New Roman" w:hAnsi="Times New Roman" w:cs="Times New Roman"/>
          <w:sz w:val="24"/>
          <w:szCs w:val="24"/>
        </w:rPr>
        <w:t>Обучающие работы (различные упражнения и диктанты неконтрольного характера) оцениваются более строго, чем контрольные работы.</w:t>
      </w:r>
    </w:p>
    <w:p w:rsidR="003C5773" w:rsidRPr="00615601" w:rsidRDefault="003C5773" w:rsidP="003C5773">
      <w:pPr>
        <w:shd w:val="clear" w:color="auto" w:fill="FFFFFF"/>
        <w:ind w:left="-284" w:firstLine="284"/>
        <w:jc w:val="both"/>
        <w:rPr>
          <w:rFonts w:ascii="Times New Roman" w:hAnsi="Times New Roman" w:cs="Times New Roman"/>
          <w:sz w:val="24"/>
          <w:szCs w:val="24"/>
        </w:rPr>
      </w:pPr>
      <w:r w:rsidRPr="00615601">
        <w:rPr>
          <w:rFonts w:ascii="Times New Roman" w:hAnsi="Times New Roman" w:cs="Times New Roman"/>
          <w:sz w:val="24"/>
          <w:szCs w:val="24"/>
        </w:rPr>
        <w:t>При оценке обучающих работ учитываются: 1) степень самостоятельности учащегося; 2) этап обучения; 3) объём работы; 4) чёткость, аккуратность, каллиграфическая правильность письма.</w:t>
      </w:r>
    </w:p>
    <w:p w:rsidR="003C5773" w:rsidRPr="00615601" w:rsidRDefault="003C5773" w:rsidP="003C5773">
      <w:pPr>
        <w:shd w:val="clear" w:color="auto" w:fill="FFFFFF"/>
        <w:ind w:left="-284" w:firstLine="284"/>
        <w:jc w:val="both"/>
        <w:rPr>
          <w:rFonts w:ascii="Times New Roman" w:hAnsi="Times New Roman" w:cs="Times New Roman"/>
          <w:sz w:val="24"/>
          <w:szCs w:val="24"/>
        </w:rPr>
      </w:pPr>
      <w:r w:rsidRPr="00615601">
        <w:rPr>
          <w:rFonts w:ascii="Times New Roman" w:hAnsi="Times New Roman" w:cs="Times New Roman"/>
          <w:sz w:val="24"/>
          <w:szCs w:val="24"/>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объём диктантов для данного класса, для оценки «4» допустимо и 2 исправления ошибок.</w:t>
      </w:r>
    </w:p>
    <w:p w:rsidR="003C5773" w:rsidRPr="00615601" w:rsidRDefault="003C5773" w:rsidP="003C5773">
      <w:pPr>
        <w:shd w:val="clear" w:color="auto" w:fill="FFFFFF"/>
        <w:ind w:left="-284" w:firstLine="284"/>
        <w:jc w:val="both"/>
        <w:rPr>
          <w:rFonts w:ascii="Times New Roman" w:hAnsi="Times New Roman" w:cs="Times New Roman"/>
          <w:sz w:val="24"/>
          <w:szCs w:val="24"/>
        </w:rPr>
      </w:pPr>
      <w:r w:rsidRPr="00615601">
        <w:rPr>
          <w:rFonts w:ascii="Times New Roman" w:hAnsi="Times New Roman" w:cs="Times New Roman"/>
          <w:sz w:val="24"/>
          <w:szCs w:val="24"/>
        </w:rPr>
        <w:lastRenderedPageBreak/>
        <w:t>Первая и вторая работа, как классная, так и домашняя, при закреплении определённого умения или навыка проверяется, но по усмотрению учителя может не оцениваться.</w:t>
      </w:r>
    </w:p>
    <w:p w:rsidR="003C5773" w:rsidRPr="00615601" w:rsidRDefault="003C5773" w:rsidP="003C5773">
      <w:pPr>
        <w:shd w:val="clear" w:color="auto" w:fill="FFFFFF"/>
        <w:ind w:left="-284" w:firstLine="284"/>
        <w:jc w:val="both"/>
        <w:rPr>
          <w:rFonts w:ascii="Times New Roman" w:hAnsi="Times New Roman" w:cs="Times New Roman"/>
          <w:sz w:val="24"/>
          <w:szCs w:val="24"/>
        </w:rPr>
      </w:pPr>
      <w:r w:rsidRPr="00615601">
        <w:rPr>
          <w:rFonts w:ascii="Times New Roman" w:hAnsi="Times New Roman" w:cs="Times New Roman"/>
          <w:sz w:val="24"/>
          <w:szCs w:val="24"/>
        </w:rPr>
        <w:t>Самостоятельные работы, выполненные без предварительного анализа возможных ошибок, оцениваются по нормам для контрольных работ соответствующего или близкого вида.</w:t>
      </w:r>
    </w:p>
    <w:p w:rsidR="003C5773" w:rsidRPr="00615601" w:rsidRDefault="003C5773" w:rsidP="003C5773">
      <w:pPr>
        <w:shd w:val="clear" w:color="auto" w:fill="FFFFFF"/>
        <w:ind w:left="-284" w:firstLine="284"/>
        <w:jc w:val="both"/>
        <w:rPr>
          <w:rFonts w:ascii="Times New Roman" w:hAnsi="Times New Roman" w:cs="Times New Roman"/>
          <w:b/>
          <w:bCs/>
          <w:i/>
          <w:iCs/>
          <w:sz w:val="24"/>
          <w:szCs w:val="24"/>
        </w:rPr>
      </w:pPr>
      <w:r w:rsidRPr="00615601">
        <w:rPr>
          <w:rFonts w:ascii="Times New Roman" w:hAnsi="Times New Roman" w:cs="Times New Roman"/>
          <w:b/>
          <w:bCs/>
          <w:i/>
          <w:iCs/>
          <w:sz w:val="24"/>
          <w:szCs w:val="24"/>
          <w:lang w:val="en-US"/>
        </w:rPr>
        <w:t>V</w:t>
      </w:r>
      <w:r w:rsidRPr="00615601">
        <w:rPr>
          <w:rFonts w:ascii="Times New Roman" w:hAnsi="Times New Roman" w:cs="Times New Roman"/>
          <w:b/>
          <w:bCs/>
          <w:i/>
          <w:iCs/>
          <w:sz w:val="24"/>
          <w:szCs w:val="24"/>
        </w:rPr>
        <w:t>. ВЫВЕДЕНИЕ ИТОГОВЫХ ОЦЕНОК</w:t>
      </w:r>
    </w:p>
    <w:p w:rsidR="003C5773" w:rsidRPr="00615601" w:rsidRDefault="003C5773" w:rsidP="003C5773">
      <w:pPr>
        <w:shd w:val="clear" w:color="auto" w:fill="FFFFFF"/>
        <w:ind w:left="-284" w:firstLine="284"/>
        <w:jc w:val="both"/>
        <w:rPr>
          <w:rFonts w:ascii="Times New Roman" w:hAnsi="Times New Roman" w:cs="Times New Roman"/>
          <w:sz w:val="24"/>
          <w:szCs w:val="24"/>
        </w:rPr>
      </w:pPr>
      <w:r w:rsidRPr="00615601">
        <w:rPr>
          <w:rFonts w:ascii="Times New Roman" w:hAnsi="Times New Roman" w:cs="Times New Roman"/>
          <w:sz w:val="24"/>
          <w:szCs w:val="24"/>
        </w:rPr>
        <w:t>За учебную четверть и учебный год ставится итоговая оценка. Она является единой и отражает в обобщённом виде все стороны подготовки ученика по русскому языку: усвоение те</w:t>
      </w:r>
      <w:r w:rsidRPr="00615601">
        <w:rPr>
          <w:rFonts w:ascii="Times New Roman" w:hAnsi="Times New Roman" w:cs="Times New Roman"/>
          <w:sz w:val="24"/>
          <w:szCs w:val="24"/>
        </w:rPr>
        <w:softHyphen/>
        <w:t>оретического материала, овладение умениями, речевое развитие, уровень орфографической и пунктуационной грамотности.</w:t>
      </w:r>
    </w:p>
    <w:p w:rsidR="003C5773" w:rsidRPr="00615601" w:rsidRDefault="003C5773" w:rsidP="003C5773">
      <w:pPr>
        <w:shd w:val="clear" w:color="auto" w:fill="FFFFFF"/>
        <w:ind w:left="-284" w:firstLine="284"/>
        <w:jc w:val="both"/>
        <w:rPr>
          <w:rFonts w:ascii="Times New Roman" w:hAnsi="Times New Roman" w:cs="Times New Roman"/>
          <w:sz w:val="24"/>
          <w:szCs w:val="24"/>
        </w:rPr>
      </w:pPr>
      <w:r w:rsidRPr="00615601">
        <w:rPr>
          <w:rFonts w:ascii="Times New Roman" w:hAnsi="Times New Roman" w:cs="Times New Roman"/>
          <w:sz w:val="24"/>
          <w:szCs w:val="24"/>
        </w:rPr>
        <w:t>Итоговая оценка не должна выводиться механически как среднее арифметическое предшествующих оценок. Решающим при её определении следует считать фактическую подготовку ученика по всем показателям ко времени выведения этой оценки. Однако для того чтобы стимулировать серьёзное отноше</w:t>
      </w:r>
      <w:r w:rsidRPr="00615601">
        <w:rPr>
          <w:rFonts w:ascii="Times New Roman" w:hAnsi="Times New Roman" w:cs="Times New Roman"/>
          <w:spacing w:val="-2"/>
          <w:sz w:val="24"/>
          <w:szCs w:val="24"/>
        </w:rPr>
        <w:t xml:space="preserve">ние учащихся к занятиям на протяжении всего учебного года, </w:t>
      </w:r>
      <w:r w:rsidRPr="00615601">
        <w:rPr>
          <w:rFonts w:ascii="Times New Roman" w:hAnsi="Times New Roman" w:cs="Times New Roman"/>
          <w:spacing w:val="-3"/>
          <w:sz w:val="24"/>
          <w:szCs w:val="24"/>
        </w:rPr>
        <w:t>при выведении итоговых оценок необходимо учитывать ре</w:t>
      </w:r>
      <w:r w:rsidRPr="00615601">
        <w:rPr>
          <w:rFonts w:ascii="Times New Roman" w:hAnsi="Times New Roman" w:cs="Times New Roman"/>
          <w:sz w:val="24"/>
          <w:szCs w:val="24"/>
        </w:rPr>
        <w:t>зультаты их текущей успеваемости.</w:t>
      </w:r>
    </w:p>
    <w:p w:rsidR="00615601" w:rsidRPr="00615601" w:rsidRDefault="003C5773" w:rsidP="004A4334">
      <w:pPr>
        <w:shd w:val="clear" w:color="auto" w:fill="FFFFFF"/>
        <w:ind w:left="-284" w:firstLine="284"/>
        <w:jc w:val="both"/>
        <w:rPr>
          <w:rFonts w:ascii="Times New Roman" w:hAnsi="Times New Roman" w:cs="Times New Roman"/>
          <w:b/>
          <w:bCs/>
          <w:sz w:val="24"/>
          <w:szCs w:val="24"/>
        </w:rPr>
      </w:pPr>
      <w:r w:rsidRPr="00615601">
        <w:rPr>
          <w:rFonts w:ascii="Times New Roman" w:hAnsi="Times New Roman" w:cs="Times New Roman"/>
          <w:spacing w:val="-1"/>
          <w:sz w:val="24"/>
          <w:szCs w:val="24"/>
        </w:rPr>
        <w:t>При выведении итоговой оценки преимущественное зна</w:t>
      </w:r>
      <w:r w:rsidRPr="00615601">
        <w:rPr>
          <w:rFonts w:ascii="Times New Roman" w:hAnsi="Times New Roman" w:cs="Times New Roman"/>
          <w:spacing w:val="-3"/>
          <w:sz w:val="24"/>
          <w:szCs w:val="24"/>
        </w:rPr>
        <w:t>чение придаётся оценкам, отражающим степень владения на</w:t>
      </w:r>
      <w:r w:rsidRPr="00615601">
        <w:rPr>
          <w:rFonts w:ascii="Times New Roman" w:hAnsi="Times New Roman" w:cs="Times New Roman"/>
          <w:spacing w:val="-1"/>
          <w:sz w:val="24"/>
          <w:szCs w:val="24"/>
        </w:rPr>
        <w:t xml:space="preserve">выками (орфографическими, пунктуационными, речевыми). </w:t>
      </w:r>
      <w:r w:rsidRPr="00615601">
        <w:rPr>
          <w:rFonts w:ascii="Times New Roman" w:hAnsi="Times New Roman" w:cs="Times New Roman"/>
          <w:spacing w:val="-4"/>
          <w:sz w:val="24"/>
          <w:szCs w:val="24"/>
        </w:rPr>
        <w:t>Поэтому итоговая оценка за грамотность не может быть по</w:t>
      </w:r>
      <w:r w:rsidRPr="00615601">
        <w:rPr>
          <w:rFonts w:ascii="Times New Roman" w:hAnsi="Times New Roman" w:cs="Times New Roman"/>
          <w:sz w:val="24"/>
          <w:szCs w:val="24"/>
        </w:rPr>
        <w:t>ложительной, если на протяжении четверти (года) большин</w:t>
      </w:r>
      <w:r w:rsidRPr="00615601">
        <w:rPr>
          <w:rFonts w:ascii="Times New Roman" w:hAnsi="Times New Roman" w:cs="Times New Roman"/>
          <w:spacing w:val="-2"/>
          <w:sz w:val="24"/>
          <w:szCs w:val="24"/>
        </w:rPr>
        <w:t>ство контрольных диктантов, сочинений, изложений за орфо</w:t>
      </w:r>
      <w:r w:rsidRPr="00615601">
        <w:rPr>
          <w:rFonts w:ascii="Times New Roman" w:hAnsi="Times New Roman" w:cs="Times New Roman"/>
          <w:spacing w:val="-4"/>
          <w:sz w:val="24"/>
          <w:szCs w:val="24"/>
        </w:rPr>
        <w:t>графическую, пунктуационную, речевую грамотность оцени</w:t>
      </w:r>
      <w:r w:rsidRPr="00615601">
        <w:rPr>
          <w:rFonts w:ascii="Times New Roman" w:hAnsi="Times New Roman" w:cs="Times New Roman"/>
          <w:sz w:val="24"/>
          <w:szCs w:val="24"/>
        </w:rPr>
        <w:t>валось баллом «2» или «1».</w:t>
      </w:r>
    </w:p>
    <w:p w:rsidR="007469C2" w:rsidRPr="00615601" w:rsidRDefault="007469C2" w:rsidP="007469C2">
      <w:pPr>
        <w:jc w:val="center"/>
        <w:rPr>
          <w:rFonts w:ascii="Times New Roman" w:hAnsi="Times New Roman" w:cs="Times New Roman"/>
          <w:b/>
          <w:bCs/>
          <w:sz w:val="24"/>
          <w:szCs w:val="24"/>
        </w:rPr>
      </w:pPr>
      <w:r w:rsidRPr="00615601">
        <w:rPr>
          <w:rFonts w:ascii="Times New Roman" w:hAnsi="Times New Roman" w:cs="Times New Roman"/>
          <w:b/>
          <w:bCs/>
          <w:sz w:val="24"/>
          <w:szCs w:val="24"/>
        </w:rPr>
        <w:t>Организация работы с детьми с особыми возможностями здоровья (ОВЗ)</w:t>
      </w:r>
    </w:p>
    <w:p w:rsidR="00615601" w:rsidRPr="00615601" w:rsidRDefault="007469C2" w:rsidP="004A4334">
      <w:pPr>
        <w:ind w:firstLine="708"/>
        <w:jc w:val="both"/>
        <w:rPr>
          <w:rFonts w:ascii="Times New Roman" w:hAnsi="Times New Roman" w:cs="Times New Roman"/>
          <w:sz w:val="24"/>
          <w:szCs w:val="24"/>
        </w:rPr>
      </w:pPr>
      <w:r w:rsidRPr="00615601">
        <w:rPr>
          <w:rFonts w:ascii="Times New Roman" w:hAnsi="Times New Roman" w:cs="Times New Roman"/>
          <w:sz w:val="24"/>
          <w:szCs w:val="24"/>
        </w:rPr>
        <w:t>В настоящее время активно формируется опыт инклюзивного обучения детей с ограниченными возможностями здоровья (ОВЗ) в условиях общей образовательной среды и наравне с нормально развивающимися сверстниками.</w:t>
      </w:r>
    </w:p>
    <w:p w:rsidR="007469C2" w:rsidRPr="00615601" w:rsidRDefault="007469C2" w:rsidP="007469C2">
      <w:pPr>
        <w:jc w:val="both"/>
        <w:rPr>
          <w:rFonts w:ascii="Times New Roman" w:hAnsi="Times New Roman" w:cs="Times New Roman"/>
          <w:sz w:val="24"/>
          <w:szCs w:val="24"/>
        </w:rPr>
      </w:pPr>
      <w:r w:rsidRPr="00615601">
        <w:rPr>
          <w:rFonts w:ascii="Times New Roman" w:hAnsi="Times New Roman" w:cs="Times New Roman"/>
          <w:sz w:val="24"/>
          <w:szCs w:val="24"/>
        </w:rPr>
        <w:t>Под</w:t>
      </w:r>
      <w:r w:rsidRPr="00615601">
        <w:rPr>
          <w:rFonts w:ascii="Times New Roman" w:hAnsi="Times New Roman" w:cs="Times New Roman"/>
          <w:i/>
          <w:iCs/>
          <w:sz w:val="24"/>
          <w:szCs w:val="24"/>
        </w:rPr>
        <w:t xml:space="preserve"> особыми образовательными потребностями понимают </w:t>
      </w:r>
      <w:r w:rsidRPr="00615601">
        <w:rPr>
          <w:rFonts w:ascii="Times New Roman" w:hAnsi="Times New Roman" w:cs="Times New Roman"/>
          <w:sz w:val="24"/>
          <w:szCs w:val="24"/>
        </w:rPr>
        <w:t xml:space="preserve">– потребности, возникшие в связи с нарушением психофизического развития и ограничением возможностей освоения собственно образовательных (общеобразовательных) программ, формирования и развития навыков жизненной компетенции (социального </w:t>
      </w:r>
      <w:proofErr w:type="spellStart"/>
      <w:r w:rsidRPr="00615601">
        <w:rPr>
          <w:rFonts w:ascii="Times New Roman" w:hAnsi="Times New Roman" w:cs="Times New Roman"/>
          <w:sz w:val="24"/>
          <w:szCs w:val="24"/>
        </w:rPr>
        <w:t>адаптирования</w:t>
      </w:r>
      <w:proofErr w:type="spellEnd"/>
      <w:r w:rsidRPr="00615601">
        <w:rPr>
          <w:rFonts w:ascii="Times New Roman" w:hAnsi="Times New Roman" w:cs="Times New Roman"/>
          <w:sz w:val="24"/>
          <w:szCs w:val="24"/>
        </w:rPr>
        <w:t>). Это потребности в специальных условиях обучения, включая технические средства, особое содержание и методы обучения.</w:t>
      </w:r>
    </w:p>
    <w:p w:rsidR="007469C2" w:rsidRPr="00615601" w:rsidRDefault="007469C2" w:rsidP="007469C2">
      <w:pPr>
        <w:rPr>
          <w:rFonts w:ascii="Times New Roman" w:hAnsi="Times New Roman" w:cs="Times New Roman"/>
          <w:b/>
          <w:bCs/>
          <w:sz w:val="24"/>
          <w:szCs w:val="24"/>
        </w:rPr>
      </w:pPr>
      <w:r w:rsidRPr="00615601">
        <w:rPr>
          <w:rFonts w:ascii="Times New Roman" w:hAnsi="Times New Roman" w:cs="Times New Roman"/>
          <w:b/>
          <w:bCs/>
          <w:sz w:val="24"/>
          <w:szCs w:val="24"/>
        </w:rPr>
        <w:lastRenderedPageBreak/>
        <w:t>Организация обучения:</w:t>
      </w:r>
    </w:p>
    <w:p w:rsidR="007469C2" w:rsidRPr="00615601" w:rsidRDefault="007469C2" w:rsidP="007469C2">
      <w:pPr>
        <w:pStyle w:val="af"/>
        <w:numPr>
          <w:ilvl w:val="0"/>
          <w:numId w:val="50"/>
        </w:numPr>
        <w:suppressAutoHyphens w:val="0"/>
        <w:spacing w:after="0" w:line="240" w:lineRule="auto"/>
        <w:jc w:val="both"/>
      </w:pPr>
      <w:r w:rsidRPr="00615601">
        <w:t>При объяснении нового материала по типовым государственным программам, а учащиеся с ограниченными возможностями здоровья в это время выполняют самостоятельную работу, направленную на закрепление ранее изученного.</w:t>
      </w:r>
    </w:p>
    <w:p w:rsidR="007469C2" w:rsidRPr="00615601" w:rsidRDefault="007469C2" w:rsidP="007469C2">
      <w:pPr>
        <w:pStyle w:val="af"/>
        <w:numPr>
          <w:ilvl w:val="0"/>
          <w:numId w:val="50"/>
        </w:numPr>
        <w:suppressAutoHyphens w:val="0"/>
        <w:spacing w:after="0" w:line="240" w:lineRule="auto"/>
        <w:jc w:val="both"/>
      </w:pPr>
      <w:r w:rsidRPr="00615601">
        <w:t>Оказание индивидуальной помощи, дополнительное объяснение и уточнение, объяснение нового материала.</w:t>
      </w:r>
    </w:p>
    <w:p w:rsidR="007469C2" w:rsidRPr="00615601" w:rsidRDefault="007469C2" w:rsidP="007469C2">
      <w:pPr>
        <w:pStyle w:val="af"/>
        <w:numPr>
          <w:ilvl w:val="0"/>
          <w:numId w:val="50"/>
        </w:numPr>
        <w:suppressAutoHyphens w:val="0"/>
        <w:spacing w:after="0" w:line="240" w:lineRule="auto"/>
        <w:jc w:val="both"/>
      </w:pPr>
      <w:r w:rsidRPr="00615601">
        <w:t>Использовать шаблоны, в которых отражен алгоритм действий школьника.</w:t>
      </w:r>
    </w:p>
    <w:p w:rsidR="007469C2" w:rsidRPr="00615601" w:rsidRDefault="007469C2" w:rsidP="007469C2">
      <w:pPr>
        <w:pStyle w:val="af"/>
        <w:numPr>
          <w:ilvl w:val="0"/>
          <w:numId w:val="50"/>
        </w:numPr>
        <w:suppressAutoHyphens w:val="0"/>
        <w:spacing w:after="0" w:line="240" w:lineRule="auto"/>
        <w:jc w:val="both"/>
      </w:pPr>
      <w:r w:rsidRPr="00615601">
        <w:t>Словарная работа (устно или по карточкам).</w:t>
      </w:r>
    </w:p>
    <w:p w:rsidR="007469C2" w:rsidRPr="00615601" w:rsidRDefault="007469C2" w:rsidP="007469C2">
      <w:pPr>
        <w:pStyle w:val="af"/>
        <w:numPr>
          <w:ilvl w:val="0"/>
          <w:numId w:val="50"/>
        </w:numPr>
        <w:suppressAutoHyphens w:val="0"/>
        <w:spacing w:after="0" w:line="240" w:lineRule="auto"/>
        <w:jc w:val="both"/>
      </w:pPr>
      <w:r w:rsidRPr="00615601">
        <w:t>Индивидуальные задания, связанные с новой темой.</w:t>
      </w:r>
    </w:p>
    <w:p w:rsidR="007469C2" w:rsidRPr="00615601" w:rsidRDefault="007469C2" w:rsidP="007469C2">
      <w:pPr>
        <w:pStyle w:val="af"/>
        <w:numPr>
          <w:ilvl w:val="0"/>
          <w:numId w:val="50"/>
        </w:numPr>
        <w:suppressAutoHyphens w:val="0"/>
        <w:spacing w:after="0" w:line="240" w:lineRule="auto"/>
        <w:jc w:val="both"/>
      </w:pPr>
      <w:r w:rsidRPr="00615601">
        <w:t>Устные задания выполняются по алгоритму.</w:t>
      </w:r>
    </w:p>
    <w:p w:rsidR="007469C2" w:rsidRPr="00615601" w:rsidRDefault="007469C2" w:rsidP="007469C2">
      <w:pPr>
        <w:pStyle w:val="af"/>
        <w:numPr>
          <w:ilvl w:val="0"/>
          <w:numId w:val="50"/>
        </w:numPr>
        <w:suppressAutoHyphens w:val="0"/>
        <w:spacing w:after="0" w:line="240" w:lineRule="auto"/>
        <w:jc w:val="both"/>
      </w:pPr>
      <w:r w:rsidRPr="00615601">
        <w:t>Индивидуальная проверка выполненного задания, подходя к каждому ребенку.</w:t>
      </w:r>
    </w:p>
    <w:p w:rsidR="007469C2" w:rsidRPr="00615601" w:rsidRDefault="007469C2" w:rsidP="007469C2">
      <w:pPr>
        <w:pStyle w:val="af"/>
        <w:numPr>
          <w:ilvl w:val="0"/>
          <w:numId w:val="50"/>
        </w:numPr>
        <w:suppressAutoHyphens w:val="0"/>
        <w:spacing w:after="0" w:line="240" w:lineRule="auto"/>
        <w:jc w:val="both"/>
      </w:pPr>
      <w:r w:rsidRPr="00615601">
        <w:t>Большое количество использования наглядности для упрощения восприятия материала.</w:t>
      </w:r>
    </w:p>
    <w:p w:rsidR="007469C2" w:rsidRPr="00615601" w:rsidRDefault="007469C2" w:rsidP="007469C2">
      <w:pPr>
        <w:pStyle w:val="af"/>
        <w:numPr>
          <w:ilvl w:val="0"/>
          <w:numId w:val="50"/>
        </w:numPr>
        <w:suppressAutoHyphens w:val="0"/>
        <w:spacing w:after="0" w:line="240" w:lineRule="auto"/>
        <w:jc w:val="both"/>
      </w:pPr>
      <w:r w:rsidRPr="00615601">
        <w:t>Игры и упражнения по развитию восприятия, памяти, воображения, мышления, мелкой моторики.</w:t>
      </w:r>
    </w:p>
    <w:p w:rsidR="007469C2" w:rsidRPr="00615601" w:rsidRDefault="007469C2" w:rsidP="007469C2">
      <w:pPr>
        <w:pStyle w:val="af"/>
        <w:numPr>
          <w:ilvl w:val="0"/>
          <w:numId w:val="50"/>
        </w:numPr>
        <w:suppressAutoHyphens w:val="0"/>
        <w:spacing w:after="0" w:line="240" w:lineRule="auto"/>
        <w:jc w:val="both"/>
      </w:pPr>
      <w:proofErr w:type="spellStart"/>
      <w:r w:rsidRPr="00615601">
        <w:t>Деятельностный</w:t>
      </w:r>
      <w:proofErr w:type="spellEnd"/>
      <w:r w:rsidRPr="00615601">
        <w:t xml:space="preserve"> подход при выполнении заданий.</w:t>
      </w:r>
    </w:p>
    <w:p w:rsidR="007469C2" w:rsidRPr="00615601" w:rsidRDefault="007469C2" w:rsidP="007469C2">
      <w:pPr>
        <w:pStyle w:val="af"/>
        <w:numPr>
          <w:ilvl w:val="0"/>
          <w:numId w:val="50"/>
        </w:numPr>
        <w:suppressAutoHyphens w:val="0"/>
        <w:spacing w:after="0" w:line="240" w:lineRule="auto"/>
        <w:jc w:val="both"/>
      </w:pPr>
      <w:r w:rsidRPr="00615601">
        <w:t>Вовлечение в групповую работу на уроке вместе с другими учащимися.</w:t>
      </w:r>
    </w:p>
    <w:p w:rsidR="004A4334" w:rsidRDefault="007469C2" w:rsidP="004A4334">
      <w:pPr>
        <w:pStyle w:val="af"/>
        <w:numPr>
          <w:ilvl w:val="0"/>
          <w:numId w:val="50"/>
        </w:numPr>
        <w:suppressAutoHyphens w:val="0"/>
        <w:spacing w:after="0" w:line="240" w:lineRule="auto"/>
      </w:pPr>
      <w:r w:rsidRPr="004A4334">
        <w:t>Устная рефлексия.</w:t>
      </w:r>
    </w:p>
    <w:p w:rsidR="004A4334" w:rsidRPr="00615601" w:rsidRDefault="004A4334" w:rsidP="004A4334">
      <w:pPr>
        <w:spacing w:after="0" w:line="240" w:lineRule="auto"/>
      </w:pPr>
    </w:p>
    <w:p w:rsidR="007469C2" w:rsidRPr="00615601" w:rsidRDefault="007469C2" w:rsidP="007469C2">
      <w:pPr>
        <w:pStyle w:val="af1"/>
        <w:spacing w:after="0"/>
        <w:jc w:val="both"/>
        <w:rPr>
          <w:rFonts w:ascii="Times New Roman" w:hAnsi="Times New Roman"/>
          <w:b/>
        </w:rPr>
      </w:pPr>
    </w:p>
    <w:p w:rsidR="003C5773" w:rsidRPr="00615601" w:rsidRDefault="003C5773" w:rsidP="007469C2">
      <w:pPr>
        <w:autoSpaceDE w:val="0"/>
        <w:autoSpaceDN w:val="0"/>
        <w:adjustRightInd w:val="0"/>
        <w:ind w:left="57" w:firstLine="709"/>
        <w:jc w:val="center"/>
        <w:rPr>
          <w:rFonts w:ascii="Times New Roman" w:hAnsi="Times New Roman" w:cs="Times New Roman"/>
          <w:b/>
          <w:sz w:val="24"/>
          <w:szCs w:val="24"/>
        </w:rPr>
      </w:pPr>
      <w:r w:rsidRPr="00615601">
        <w:rPr>
          <w:rFonts w:ascii="Times New Roman" w:hAnsi="Times New Roman" w:cs="Times New Roman"/>
          <w:b/>
          <w:sz w:val="24"/>
          <w:szCs w:val="24"/>
        </w:rPr>
        <w:t>Учебно-методическое обеспечение образовательного процесса</w:t>
      </w:r>
    </w:p>
    <w:p w:rsidR="003C5773" w:rsidRPr="00615601" w:rsidRDefault="003C5773" w:rsidP="003C5773">
      <w:pPr>
        <w:numPr>
          <w:ilvl w:val="0"/>
          <w:numId w:val="6"/>
        </w:numPr>
        <w:tabs>
          <w:tab w:val="left" w:pos="180"/>
        </w:tabs>
        <w:spacing w:after="0" w:line="240" w:lineRule="auto"/>
        <w:ind w:left="180" w:hanging="714"/>
        <w:jc w:val="both"/>
        <w:rPr>
          <w:rFonts w:ascii="Times New Roman" w:hAnsi="Times New Roman" w:cs="Times New Roman"/>
          <w:sz w:val="24"/>
          <w:szCs w:val="24"/>
        </w:rPr>
      </w:pPr>
      <w:r w:rsidRPr="00615601">
        <w:rPr>
          <w:rFonts w:ascii="Times New Roman" w:hAnsi="Times New Roman" w:cs="Times New Roman"/>
          <w:sz w:val="24"/>
          <w:szCs w:val="24"/>
        </w:rPr>
        <w:t xml:space="preserve">Русский язык: Учебник в 2-х частях, 5 класс / Т.А. </w:t>
      </w:r>
      <w:proofErr w:type="spellStart"/>
      <w:r w:rsidRPr="00615601">
        <w:rPr>
          <w:rFonts w:ascii="Times New Roman" w:hAnsi="Times New Roman" w:cs="Times New Roman"/>
          <w:sz w:val="24"/>
          <w:szCs w:val="24"/>
        </w:rPr>
        <w:t>Ладыженская</w:t>
      </w:r>
      <w:proofErr w:type="spellEnd"/>
      <w:r w:rsidRPr="00615601">
        <w:rPr>
          <w:rFonts w:ascii="Times New Roman" w:hAnsi="Times New Roman" w:cs="Times New Roman"/>
          <w:sz w:val="24"/>
          <w:szCs w:val="24"/>
        </w:rPr>
        <w:t xml:space="preserve">, М.Т. Баранов,  Л.А. </w:t>
      </w:r>
      <w:proofErr w:type="spellStart"/>
      <w:r w:rsidRPr="00615601">
        <w:rPr>
          <w:rFonts w:ascii="Times New Roman" w:hAnsi="Times New Roman" w:cs="Times New Roman"/>
          <w:sz w:val="24"/>
          <w:szCs w:val="24"/>
        </w:rPr>
        <w:t>Тростенцова</w:t>
      </w:r>
      <w:proofErr w:type="spellEnd"/>
      <w:r w:rsidRPr="00615601">
        <w:rPr>
          <w:rFonts w:ascii="Times New Roman" w:hAnsi="Times New Roman" w:cs="Times New Roman"/>
          <w:sz w:val="24"/>
          <w:szCs w:val="24"/>
        </w:rPr>
        <w:t xml:space="preserve"> и др.</w:t>
      </w:r>
      <w:proofErr w:type="gramStart"/>
      <w:r w:rsidRPr="00615601">
        <w:rPr>
          <w:rFonts w:ascii="Times New Roman" w:hAnsi="Times New Roman" w:cs="Times New Roman"/>
          <w:sz w:val="24"/>
          <w:szCs w:val="24"/>
        </w:rPr>
        <w:t xml:space="preserve"> .</w:t>
      </w:r>
      <w:proofErr w:type="gramEnd"/>
      <w:r w:rsidRPr="00615601">
        <w:rPr>
          <w:rFonts w:ascii="Times New Roman" w:hAnsi="Times New Roman" w:cs="Times New Roman"/>
          <w:sz w:val="24"/>
          <w:szCs w:val="24"/>
        </w:rPr>
        <w:t xml:space="preserve"> М., Просвещение, 2015</w:t>
      </w:r>
    </w:p>
    <w:p w:rsidR="003C5773" w:rsidRPr="00615601" w:rsidRDefault="003C5773" w:rsidP="003C5773">
      <w:pPr>
        <w:numPr>
          <w:ilvl w:val="0"/>
          <w:numId w:val="6"/>
        </w:numPr>
        <w:tabs>
          <w:tab w:val="left" w:pos="180"/>
        </w:tabs>
        <w:spacing w:after="0" w:line="240" w:lineRule="auto"/>
        <w:ind w:left="180" w:hanging="714"/>
        <w:jc w:val="both"/>
        <w:rPr>
          <w:rFonts w:ascii="Times New Roman" w:hAnsi="Times New Roman" w:cs="Times New Roman"/>
          <w:sz w:val="24"/>
          <w:szCs w:val="24"/>
        </w:rPr>
      </w:pPr>
      <w:r w:rsidRPr="00615601">
        <w:rPr>
          <w:rFonts w:ascii="Times New Roman" w:hAnsi="Times New Roman" w:cs="Times New Roman"/>
          <w:sz w:val="24"/>
          <w:szCs w:val="24"/>
        </w:rPr>
        <w:t xml:space="preserve">Русский язык: Методические рекомендации, 5 класс/ Т.А. </w:t>
      </w:r>
      <w:proofErr w:type="spellStart"/>
      <w:r w:rsidRPr="00615601">
        <w:rPr>
          <w:rFonts w:ascii="Times New Roman" w:hAnsi="Times New Roman" w:cs="Times New Roman"/>
          <w:sz w:val="24"/>
          <w:szCs w:val="24"/>
        </w:rPr>
        <w:t>Ладыженская</w:t>
      </w:r>
      <w:proofErr w:type="spellEnd"/>
      <w:r w:rsidRPr="00615601">
        <w:rPr>
          <w:rFonts w:ascii="Times New Roman" w:hAnsi="Times New Roman" w:cs="Times New Roman"/>
          <w:sz w:val="24"/>
          <w:szCs w:val="24"/>
        </w:rPr>
        <w:t xml:space="preserve">, Л.А. </w:t>
      </w:r>
      <w:proofErr w:type="spellStart"/>
      <w:r w:rsidRPr="00615601">
        <w:rPr>
          <w:rFonts w:ascii="Times New Roman" w:hAnsi="Times New Roman" w:cs="Times New Roman"/>
          <w:sz w:val="24"/>
          <w:szCs w:val="24"/>
        </w:rPr>
        <w:t>Тростенцова</w:t>
      </w:r>
      <w:proofErr w:type="spellEnd"/>
      <w:r w:rsidRPr="00615601">
        <w:rPr>
          <w:rFonts w:ascii="Times New Roman" w:hAnsi="Times New Roman" w:cs="Times New Roman"/>
          <w:sz w:val="24"/>
          <w:szCs w:val="24"/>
        </w:rPr>
        <w:t>,  М.Т. Баранов,  и др.</w:t>
      </w:r>
      <w:proofErr w:type="gramStart"/>
      <w:r w:rsidRPr="00615601">
        <w:rPr>
          <w:rFonts w:ascii="Times New Roman" w:hAnsi="Times New Roman" w:cs="Times New Roman"/>
          <w:sz w:val="24"/>
          <w:szCs w:val="24"/>
        </w:rPr>
        <w:t xml:space="preserve"> .</w:t>
      </w:r>
      <w:proofErr w:type="gramEnd"/>
      <w:r w:rsidRPr="00615601">
        <w:rPr>
          <w:rFonts w:ascii="Times New Roman" w:hAnsi="Times New Roman" w:cs="Times New Roman"/>
          <w:sz w:val="24"/>
          <w:szCs w:val="24"/>
        </w:rPr>
        <w:t xml:space="preserve"> М., Просвещение, 2014</w:t>
      </w:r>
    </w:p>
    <w:p w:rsidR="003C5773" w:rsidRPr="00615601" w:rsidRDefault="003C5773" w:rsidP="003C5773">
      <w:pPr>
        <w:numPr>
          <w:ilvl w:val="0"/>
          <w:numId w:val="6"/>
        </w:numPr>
        <w:tabs>
          <w:tab w:val="left" w:pos="180"/>
        </w:tabs>
        <w:spacing w:after="0" w:line="240" w:lineRule="auto"/>
        <w:ind w:left="180" w:hanging="714"/>
        <w:jc w:val="both"/>
        <w:rPr>
          <w:rFonts w:ascii="Times New Roman" w:hAnsi="Times New Roman" w:cs="Times New Roman"/>
          <w:sz w:val="24"/>
          <w:szCs w:val="24"/>
        </w:rPr>
      </w:pPr>
      <w:r w:rsidRPr="00615601">
        <w:rPr>
          <w:rFonts w:ascii="Times New Roman" w:hAnsi="Times New Roman" w:cs="Times New Roman"/>
          <w:sz w:val="24"/>
          <w:szCs w:val="24"/>
        </w:rPr>
        <w:t>Русский язык. Рабочая тетрадь. 5 класс (ФГОС)/ Ефремова Е.А. Просвещение, 2015</w:t>
      </w:r>
    </w:p>
    <w:p w:rsidR="003C5773" w:rsidRPr="00615601" w:rsidRDefault="003C5773" w:rsidP="003C5773">
      <w:pPr>
        <w:numPr>
          <w:ilvl w:val="0"/>
          <w:numId w:val="6"/>
        </w:numPr>
        <w:tabs>
          <w:tab w:val="left" w:pos="180"/>
        </w:tabs>
        <w:spacing w:after="0" w:line="240" w:lineRule="auto"/>
        <w:ind w:left="180" w:hanging="714"/>
        <w:jc w:val="both"/>
        <w:rPr>
          <w:rFonts w:ascii="Times New Roman" w:hAnsi="Times New Roman" w:cs="Times New Roman"/>
          <w:sz w:val="24"/>
          <w:szCs w:val="24"/>
        </w:rPr>
      </w:pPr>
      <w:r w:rsidRPr="00615601">
        <w:rPr>
          <w:rFonts w:ascii="Times New Roman" w:hAnsi="Times New Roman" w:cs="Times New Roman"/>
          <w:sz w:val="24"/>
          <w:szCs w:val="24"/>
        </w:rPr>
        <w:t>Скорая помощь по русскому языку. Рабочая тетрадь в 2-х частях. 5 класс (ФГОС)/</w:t>
      </w:r>
      <w:proofErr w:type="spellStart"/>
      <w:r w:rsidRPr="00615601">
        <w:rPr>
          <w:rFonts w:ascii="Times New Roman" w:hAnsi="Times New Roman" w:cs="Times New Roman"/>
          <w:sz w:val="24"/>
          <w:szCs w:val="24"/>
        </w:rPr>
        <w:t>Янченко</w:t>
      </w:r>
      <w:proofErr w:type="spellEnd"/>
      <w:r w:rsidRPr="00615601">
        <w:rPr>
          <w:rFonts w:ascii="Times New Roman" w:hAnsi="Times New Roman" w:cs="Times New Roman"/>
          <w:sz w:val="24"/>
          <w:szCs w:val="24"/>
        </w:rPr>
        <w:t xml:space="preserve"> В.Д., </w:t>
      </w:r>
      <w:proofErr w:type="spellStart"/>
      <w:r w:rsidRPr="00615601">
        <w:rPr>
          <w:rFonts w:ascii="Times New Roman" w:hAnsi="Times New Roman" w:cs="Times New Roman"/>
          <w:sz w:val="24"/>
          <w:szCs w:val="24"/>
        </w:rPr>
        <w:t>Латфуллина</w:t>
      </w:r>
      <w:proofErr w:type="spellEnd"/>
      <w:r w:rsidRPr="00615601">
        <w:rPr>
          <w:rFonts w:ascii="Times New Roman" w:hAnsi="Times New Roman" w:cs="Times New Roman"/>
          <w:sz w:val="24"/>
          <w:szCs w:val="24"/>
        </w:rPr>
        <w:t xml:space="preserve"> Л.Г. Просвещение, 2015</w:t>
      </w:r>
    </w:p>
    <w:p w:rsidR="003C5773" w:rsidRPr="00615601" w:rsidRDefault="003C5773" w:rsidP="003C5773">
      <w:pPr>
        <w:numPr>
          <w:ilvl w:val="0"/>
          <w:numId w:val="6"/>
        </w:numPr>
        <w:tabs>
          <w:tab w:val="left" w:pos="180"/>
        </w:tabs>
        <w:spacing w:after="0" w:line="240" w:lineRule="auto"/>
        <w:ind w:left="180" w:hanging="714"/>
        <w:jc w:val="both"/>
        <w:rPr>
          <w:rFonts w:ascii="Times New Roman" w:hAnsi="Times New Roman" w:cs="Times New Roman"/>
          <w:sz w:val="24"/>
          <w:szCs w:val="24"/>
        </w:rPr>
      </w:pPr>
      <w:r w:rsidRPr="00615601">
        <w:rPr>
          <w:rFonts w:ascii="Times New Roman" w:hAnsi="Times New Roman" w:cs="Times New Roman"/>
          <w:sz w:val="24"/>
          <w:szCs w:val="24"/>
        </w:rPr>
        <w:t>Русский язык. Диктанты и изложения. 5 класс (ФГОС) /Соловьёва Н.Н. Просвещение, 2015</w:t>
      </w:r>
    </w:p>
    <w:p w:rsidR="003C5773" w:rsidRPr="00615601" w:rsidRDefault="003C5773" w:rsidP="003C5773">
      <w:pPr>
        <w:numPr>
          <w:ilvl w:val="0"/>
          <w:numId w:val="6"/>
        </w:numPr>
        <w:tabs>
          <w:tab w:val="left" w:pos="180"/>
        </w:tabs>
        <w:spacing w:after="0" w:line="240" w:lineRule="auto"/>
        <w:ind w:left="180" w:hanging="714"/>
        <w:jc w:val="both"/>
        <w:rPr>
          <w:rFonts w:ascii="Times New Roman" w:hAnsi="Times New Roman" w:cs="Times New Roman"/>
          <w:sz w:val="24"/>
          <w:szCs w:val="24"/>
        </w:rPr>
      </w:pPr>
      <w:r w:rsidRPr="00615601">
        <w:rPr>
          <w:rFonts w:ascii="Times New Roman" w:hAnsi="Times New Roman" w:cs="Times New Roman"/>
          <w:sz w:val="24"/>
          <w:szCs w:val="24"/>
        </w:rPr>
        <w:t xml:space="preserve">Рабочие программы. Русский язык. 5 – 9 классы. (ФГОС) / Баранов М.Т., </w:t>
      </w:r>
      <w:proofErr w:type="spellStart"/>
      <w:r w:rsidRPr="00615601">
        <w:rPr>
          <w:rFonts w:ascii="Times New Roman" w:hAnsi="Times New Roman" w:cs="Times New Roman"/>
          <w:sz w:val="24"/>
          <w:szCs w:val="24"/>
        </w:rPr>
        <w:t>Ладыженская</w:t>
      </w:r>
      <w:proofErr w:type="spellEnd"/>
      <w:r w:rsidRPr="00615601">
        <w:rPr>
          <w:rFonts w:ascii="Times New Roman" w:hAnsi="Times New Roman" w:cs="Times New Roman"/>
          <w:sz w:val="24"/>
          <w:szCs w:val="24"/>
        </w:rPr>
        <w:t xml:space="preserve"> Т.А., </w:t>
      </w:r>
      <w:proofErr w:type="spellStart"/>
      <w:r w:rsidRPr="00615601">
        <w:rPr>
          <w:rFonts w:ascii="Times New Roman" w:hAnsi="Times New Roman" w:cs="Times New Roman"/>
          <w:sz w:val="24"/>
          <w:szCs w:val="24"/>
        </w:rPr>
        <w:t>Тростенцова</w:t>
      </w:r>
      <w:proofErr w:type="spellEnd"/>
      <w:r w:rsidRPr="00615601">
        <w:rPr>
          <w:rFonts w:ascii="Times New Roman" w:hAnsi="Times New Roman" w:cs="Times New Roman"/>
          <w:sz w:val="24"/>
          <w:szCs w:val="24"/>
        </w:rPr>
        <w:t xml:space="preserve"> Л.А., </w:t>
      </w:r>
      <w:proofErr w:type="spellStart"/>
      <w:r w:rsidRPr="00615601">
        <w:rPr>
          <w:rFonts w:ascii="Times New Roman" w:hAnsi="Times New Roman" w:cs="Times New Roman"/>
          <w:sz w:val="24"/>
          <w:szCs w:val="24"/>
        </w:rPr>
        <w:t>Шанский</w:t>
      </w:r>
      <w:proofErr w:type="spellEnd"/>
      <w:r w:rsidRPr="00615601">
        <w:rPr>
          <w:rFonts w:ascii="Times New Roman" w:hAnsi="Times New Roman" w:cs="Times New Roman"/>
          <w:sz w:val="24"/>
          <w:szCs w:val="24"/>
        </w:rPr>
        <w:t xml:space="preserve"> Н.М.,. и др. М., Просвещение, 2011</w:t>
      </w:r>
    </w:p>
    <w:p w:rsidR="003C5773" w:rsidRPr="00615601" w:rsidRDefault="003C5773" w:rsidP="003C5773">
      <w:pPr>
        <w:numPr>
          <w:ilvl w:val="0"/>
          <w:numId w:val="6"/>
        </w:numPr>
        <w:tabs>
          <w:tab w:val="left" w:pos="180"/>
        </w:tabs>
        <w:spacing w:after="0" w:line="240" w:lineRule="auto"/>
        <w:ind w:left="180" w:hanging="714"/>
        <w:jc w:val="both"/>
        <w:rPr>
          <w:rFonts w:ascii="Times New Roman" w:hAnsi="Times New Roman" w:cs="Times New Roman"/>
          <w:sz w:val="24"/>
          <w:szCs w:val="24"/>
        </w:rPr>
      </w:pPr>
      <w:r w:rsidRPr="00615601">
        <w:rPr>
          <w:rFonts w:ascii="Times New Roman" w:hAnsi="Times New Roman" w:cs="Times New Roman"/>
          <w:sz w:val="24"/>
          <w:szCs w:val="24"/>
        </w:rPr>
        <w:t>Русский язык. Диагностические работы. 5 класс (ФГОС)/ Соловьёва Н.Н. Просвещение, 2015</w:t>
      </w:r>
    </w:p>
    <w:p w:rsidR="003C5773" w:rsidRPr="00615601" w:rsidRDefault="003C5773" w:rsidP="003C5773">
      <w:pPr>
        <w:numPr>
          <w:ilvl w:val="0"/>
          <w:numId w:val="6"/>
        </w:numPr>
        <w:tabs>
          <w:tab w:val="left" w:pos="180"/>
        </w:tabs>
        <w:spacing w:after="0" w:line="240" w:lineRule="auto"/>
        <w:ind w:left="180" w:hanging="714"/>
        <w:jc w:val="both"/>
        <w:rPr>
          <w:rFonts w:ascii="Times New Roman" w:hAnsi="Times New Roman" w:cs="Times New Roman"/>
          <w:sz w:val="24"/>
          <w:szCs w:val="24"/>
        </w:rPr>
      </w:pPr>
      <w:r w:rsidRPr="00615601">
        <w:rPr>
          <w:rFonts w:ascii="Times New Roman" w:hAnsi="Times New Roman" w:cs="Times New Roman"/>
          <w:sz w:val="24"/>
          <w:szCs w:val="24"/>
        </w:rPr>
        <w:t>Русский язык. Дидактические материалы. 5 класс</w:t>
      </w:r>
      <w:proofErr w:type="gramStart"/>
      <w:r w:rsidRPr="00615601">
        <w:rPr>
          <w:rFonts w:ascii="Times New Roman" w:hAnsi="Times New Roman" w:cs="Times New Roman"/>
          <w:sz w:val="24"/>
          <w:szCs w:val="24"/>
        </w:rPr>
        <w:t>.(</w:t>
      </w:r>
      <w:proofErr w:type="spellStart"/>
      <w:proofErr w:type="gramEnd"/>
      <w:r w:rsidRPr="00615601">
        <w:rPr>
          <w:rFonts w:ascii="Times New Roman" w:hAnsi="Times New Roman" w:cs="Times New Roman"/>
          <w:sz w:val="24"/>
          <w:szCs w:val="24"/>
        </w:rPr>
        <w:t>Фгос</w:t>
      </w:r>
      <w:proofErr w:type="spellEnd"/>
      <w:r w:rsidRPr="00615601">
        <w:rPr>
          <w:rFonts w:ascii="Times New Roman" w:hAnsi="Times New Roman" w:cs="Times New Roman"/>
          <w:sz w:val="24"/>
          <w:szCs w:val="24"/>
        </w:rPr>
        <w:t xml:space="preserve">)/ </w:t>
      </w:r>
      <w:proofErr w:type="spellStart"/>
      <w:r w:rsidRPr="00615601">
        <w:rPr>
          <w:rFonts w:ascii="Times New Roman" w:hAnsi="Times New Roman" w:cs="Times New Roman"/>
          <w:sz w:val="24"/>
          <w:szCs w:val="24"/>
        </w:rPr>
        <w:t>Тростенцова</w:t>
      </w:r>
      <w:proofErr w:type="spellEnd"/>
      <w:r w:rsidRPr="00615601">
        <w:rPr>
          <w:rFonts w:ascii="Times New Roman" w:hAnsi="Times New Roman" w:cs="Times New Roman"/>
          <w:sz w:val="24"/>
          <w:szCs w:val="24"/>
        </w:rPr>
        <w:t xml:space="preserve"> Л.А., </w:t>
      </w:r>
      <w:proofErr w:type="spellStart"/>
      <w:r w:rsidRPr="00615601">
        <w:rPr>
          <w:rFonts w:ascii="Times New Roman" w:hAnsi="Times New Roman" w:cs="Times New Roman"/>
          <w:sz w:val="24"/>
          <w:szCs w:val="24"/>
        </w:rPr>
        <w:t>Ладыженская</w:t>
      </w:r>
      <w:proofErr w:type="spellEnd"/>
      <w:r w:rsidRPr="00615601">
        <w:rPr>
          <w:rFonts w:ascii="Times New Roman" w:hAnsi="Times New Roman" w:cs="Times New Roman"/>
          <w:sz w:val="24"/>
          <w:szCs w:val="24"/>
        </w:rPr>
        <w:t xml:space="preserve"> Н.В. Просвещение, 2015</w:t>
      </w:r>
    </w:p>
    <w:p w:rsidR="004A4334" w:rsidRDefault="003C5773" w:rsidP="003C5773">
      <w:pPr>
        <w:numPr>
          <w:ilvl w:val="0"/>
          <w:numId w:val="6"/>
        </w:numPr>
        <w:tabs>
          <w:tab w:val="left" w:pos="180"/>
        </w:tabs>
        <w:autoSpaceDE w:val="0"/>
        <w:autoSpaceDN w:val="0"/>
        <w:adjustRightInd w:val="0"/>
        <w:spacing w:after="0" w:line="240" w:lineRule="auto"/>
        <w:ind w:left="57" w:firstLine="709"/>
        <w:jc w:val="both"/>
        <w:rPr>
          <w:rFonts w:ascii="Times New Roman" w:hAnsi="Times New Roman" w:cs="Times New Roman"/>
          <w:b/>
          <w:sz w:val="24"/>
          <w:szCs w:val="24"/>
        </w:rPr>
      </w:pPr>
      <w:r w:rsidRPr="00615601">
        <w:rPr>
          <w:rFonts w:ascii="Times New Roman" w:hAnsi="Times New Roman" w:cs="Times New Roman"/>
          <w:sz w:val="24"/>
          <w:szCs w:val="24"/>
        </w:rPr>
        <w:t xml:space="preserve">Русский язык. Тематические тесты. 5 класс / </w:t>
      </w:r>
      <w:proofErr w:type="spellStart"/>
      <w:r w:rsidRPr="00615601">
        <w:rPr>
          <w:rFonts w:ascii="Times New Roman" w:hAnsi="Times New Roman" w:cs="Times New Roman"/>
          <w:sz w:val="24"/>
          <w:szCs w:val="24"/>
        </w:rPr>
        <w:t>Каськова</w:t>
      </w:r>
      <w:proofErr w:type="spellEnd"/>
      <w:r w:rsidRPr="00615601">
        <w:rPr>
          <w:rFonts w:ascii="Times New Roman" w:hAnsi="Times New Roman" w:cs="Times New Roman"/>
          <w:sz w:val="24"/>
          <w:szCs w:val="24"/>
        </w:rPr>
        <w:t xml:space="preserve"> И.А. Просвещение, 2014</w:t>
      </w:r>
      <w:r w:rsidRPr="00615601">
        <w:rPr>
          <w:rFonts w:ascii="Times New Roman" w:hAnsi="Times New Roman" w:cs="Times New Roman"/>
          <w:b/>
          <w:sz w:val="24"/>
          <w:szCs w:val="24"/>
        </w:rPr>
        <w:t xml:space="preserve"> </w:t>
      </w:r>
    </w:p>
    <w:p w:rsidR="003C5773" w:rsidRPr="00615601" w:rsidRDefault="003C5773" w:rsidP="004A4334">
      <w:pPr>
        <w:tabs>
          <w:tab w:val="left" w:pos="180"/>
        </w:tabs>
        <w:autoSpaceDE w:val="0"/>
        <w:autoSpaceDN w:val="0"/>
        <w:adjustRightInd w:val="0"/>
        <w:spacing w:after="0" w:line="240" w:lineRule="auto"/>
        <w:jc w:val="both"/>
        <w:rPr>
          <w:rFonts w:ascii="Times New Roman" w:hAnsi="Times New Roman" w:cs="Times New Roman"/>
          <w:b/>
          <w:sz w:val="24"/>
          <w:szCs w:val="24"/>
        </w:rPr>
      </w:pPr>
      <w:r w:rsidRPr="00615601">
        <w:rPr>
          <w:rFonts w:ascii="Times New Roman" w:hAnsi="Times New Roman" w:cs="Times New Roman"/>
          <w:b/>
          <w:sz w:val="24"/>
          <w:szCs w:val="24"/>
        </w:rPr>
        <w:t xml:space="preserve">                                       </w:t>
      </w:r>
    </w:p>
    <w:p w:rsidR="003C5773" w:rsidRPr="00615601" w:rsidRDefault="003C5773" w:rsidP="003C5773">
      <w:pPr>
        <w:autoSpaceDE w:val="0"/>
        <w:autoSpaceDN w:val="0"/>
        <w:adjustRightInd w:val="0"/>
        <w:ind w:left="57" w:firstLine="709"/>
        <w:jc w:val="both"/>
        <w:rPr>
          <w:rFonts w:ascii="Times New Roman" w:hAnsi="Times New Roman" w:cs="Times New Roman"/>
          <w:b/>
          <w:sz w:val="24"/>
          <w:szCs w:val="24"/>
        </w:rPr>
      </w:pPr>
    </w:p>
    <w:p w:rsidR="003C5773" w:rsidRPr="00615601" w:rsidRDefault="003C5773" w:rsidP="003C5773">
      <w:pPr>
        <w:pStyle w:val="a7"/>
        <w:jc w:val="both"/>
        <w:rPr>
          <w:rFonts w:ascii="Times New Roman" w:hAnsi="Times New Roman"/>
          <w:b/>
          <w:sz w:val="24"/>
          <w:szCs w:val="24"/>
        </w:rPr>
      </w:pPr>
      <w:r w:rsidRPr="00615601">
        <w:rPr>
          <w:rFonts w:ascii="Times New Roman" w:hAnsi="Times New Roman"/>
          <w:b/>
          <w:sz w:val="24"/>
          <w:szCs w:val="24"/>
        </w:rPr>
        <w:t xml:space="preserve">                                                              </w:t>
      </w:r>
    </w:p>
    <w:p w:rsidR="003C5773" w:rsidRPr="00615601" w:rsidRDefault="003C5773" w:rsidP="003C5773">
      <w:pPr>
        <w:autoSpaceDE w:val="0"/>
        <w:autoSpaceDN w:val="0"/>
        <w:adjustRightInd w:val="0"/>
        <w:jc w:val="center"/>
        <w:rPr>
          <w:rFonts w:ascii="Times New Roman" w:hAnsi="Times New Roman" w:cs="Times New Roman"/>
          <w:b/>
          <w:sz w:val="24"/>
          <w:szCs w:val="24"/>
        </w:rPr>
      </w:pPr>
      <w:r w:rsidRPr="00615601">
        <w:rPr>
          <w:rFonts w:ascii="Times New Roman" w:hAnsi="Times New Roman" w:cs="Times New Roman"/>
          <w:b/>
          <w:bCs/>
          <w:iCs/>
          <w:sz w:val="24"/>
          <w:szCs w:val="24"/>
        </w:rPr>
        <w:lastRenderedPageBreak/>
        <w:t>Календарно-тематическое планирование</w:t>
      </w:r>
      <w:r w:rsidRPr="00615601">
        <w:rPr>
          <w:rFonts w:ascii="Times New Roman" w:hAnsi="Times New Roman" w:cs="Times New Roman"/>
          <w:b/>
          <w:sz w:val="24"/>
          <w:szCs w:val="24"/>
        </w:rPr>
        <w:t xml:space="preserve"> учебного предмета «Русский язык», 5 </w:t>
      </w:r>
      <w:proofErr w:type="spellStart"/>
      <w:r w:rsidRPr="00615601">
        <w:rPr>
          <w:rFonts w:ascii="Times New Roman" w:hAnsi="Times New Roman" w:cs="Times New Roman"/>
          <w:b/>
          <w:sz w:val="24"/>
          <w:szCs w:val="24"/>
        </w:rPr>
        <w:t>кл</w:t>
      </w:r>
      <w:proofErr w:type="spellEnd"/>
      <w:r w:rsidRPr="00615601">
        <w:rPr>
          <w:rFonts w:ascii="Times New Roman" w:hAnsi="Times New Roman" w:cs="Times New Roman"/>
          <w:b/>
          <w:sz w:val="24"/>
          <w:szCs w:val="24"/>
        </w:rPr>
        <w:t>., 5 ч/неделю</w:t>
      </w:r>
    </w:p>
    <w:p w:rsidR="003C5773" w:rsidRPr="00615601" w:rsidRDefault="003C5773" w:rsidP="003C5773">
      <w:pPr>
        <w:autoSpaceDE w:val="0"/>
        <w:autoSpaceDN w:val="0"/>
        <w:adjustRightInd w:val="0"/>
        <w:jc w:val="center"/>
        <w:rPr>
          <w:rFonts w:ascii="Times New Roman" w:hAnsi="Times New Roman" w:cs="Times New Roman"/>
          <w:b/>
          <w:sz w:val="24"/>
          <w:szCs w:val="24"/>
        </w:rPr>
      </w:pPr>
    </w:p>
    <w:tbl>
      <w:tblPr>
        <w:tblW w:w="1612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4"/>
        <w:gridCol w:w="1843"/>
        <w:gridCol w:w="1701"/>
        <w:gridCol w:w="2552"/>
        <w:gridCol w:w="2409"/>
        <w:gridCol w:w="5070"/>
        <w:gridCol w:w="850"/>
        <w:gridCol w:w="851"/>
      </w:tblGrid>
      <w:tr w:rsidR="003C5773" w:rsidRPr="00615601" w:rsidTr="000F6338">
        <w:tc>
          <w:tcPr>
            <w:tcW w:w="851" w:type="dxa"/>
            <w:gridSpan w:val="2"/>
            <w:vMerge w:val="restart"/>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Номер урока</w:t>
            </w:r>
          </w:p>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1843" w:type="dxa"/>
            <w:vMerge w:val="restart"/>
          </w:tcPr>
          <w:p w:rsidR="003C5773" w:rsidRPr="00615601" w:rsidRDefault="003C5773" w:rsidP="000F6338">
            <w:pPr>
              <w:autoSpaceDE w:val="0"/>
              <w:autoSpaceDN w:val="0"/>
              <w:adjustRightInd w:val="0"/>
              <w:jc w:val="center"/>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Тема урока</w:t>
            </w:r>
          </w:p>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6662" w:type="dxa"/>
            <w:gridSpan w:val="3"/>
          </w:tcPr>
          <w:p w:rsidR="003C5773" w:rsidRPr="00615601" w:rsidRDefault="003C5773" w:rsidP="000F6338">
            <w:pPr>
              <w:autoSpaceDE w:val="0"/>
              <w:autoSpaceDN w:val="0"/>
              <w:adjustRightInd w:val="0"/>
              <w:jc w:val="center"/>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Планируемые образовательные результаты изучения раздела</w:t>
            </w:r>
          </w:p>
        </w:tc>
        <w:tc>
          <w:tcPr>
            <w:tcW w:w="5070" w:type="dxa"/>
            <w:vMerge w:val="restart"/>
          </w:tcPr>
          <w:p w:rsidR="003C5773" w:rsidRPr="00615601" w:rsidRDefault="003C5773" w:rsidP="000F6338">
            <w:pPr>
              <w:autoSpaceDE w:val="0"/>
              <w:autoSpaceDN w:val="0"/>
              <w:adjustRightInd w:val="0"/>
              <w:jc w:val="center"/>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Характеристика деятельности учащихся</w:t>
            </w:r>
          </w:p>
        </w:tc>
        <w:tc>
          <w:tcPr>
            <w:tcW w:w="1701" w:type="dxa"/>
            <w:gridSpan w:val="2"/>
          </w:tcPr>
          <w:p w:rsidR="003C5773" w:rsidRPr="00615601" w:rsidRDefault="003C5773" w:rsidP="000F6338">
            <w:pPr>
              <w:autoSpaceDE w:val="0"/>
              <w:autoSpaceDN w:val="0"/>
              <w:adjustRightInd w:val="0"/>
              <w:jc w:val="center"/>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ДАТА проведения урока</w:t>
            </w:r>
          </w:p>
        </w:tc>
      </w:tr>
      <w:tr w:rsidR="003C5773" w:rsidRPr="00615601" w:rsidTr="000F6338">
        <w:tc>
          <w:tcPr>
            <w:tcW w:w="851" w:type="dxa"/>
            <w:gridSpan w:val="2"/>
            <w:vMerge/>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1843" w:type="dxa"/>
            <w:vMerge/>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1701" w:type="dxa"/>
          </w:tcPr>
          <w:p w:rsidR="003C5773" w:rsidRPr="00615601" w:rsidRDefault="003C5773" w:rsidP="000F6338">
            <w:pPr>
              <w:autoSpaceDE w:val="0"/>
              <w:autoSpaceDN w:val="0"/>
              <w:adjustRightInd w:val="0"/>
              <w:jc w:val="center"/>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Личностны</w:t>
            </w:r>
            <w:proofErr w:type="gramStart"/>
            <w:r w:rsidRPr="00615601">
              <w:rPr>
                <w:rFonts w:ascii="Times New Roman" w:eastAsia="Calibri" w:hAnsi="Times New Roman" w:cs="Times New Roman"/>
                <w:sz w:val="24"/>
                <w:szCs w:val="24"/>
                <w:lang w:eastAsia="en-US"/>
              </w:rPr>
              <w:t>е(</w:t>
            </w:r>
            <w:proofErr w:type="gramEnd"/>
            <w:r w:rsidRPr="00615601">
              <w:rPr>
                <w:rFonts w:ascii="Times New Roman" w:eastAsia="Calibri" w:hAnsi="Times New Roman" w:cs="Times New Roman"/>
                <w:sz w:val="24"/>
                <w:szCs w:val="24"/>
                <w:lang w:eastAsia="en-US"/>
              </w:rPr>
              <w:t>ЛУУД)</w:t>
            </w:r>
          </w:p>
        </w:tc>
        <w:tc>
          <w:tcPr>
            <w:tcW w:w="2552" w:type="dxa"/>
          </w:tcPr>
          <w:p w:rsidR="003C5773" w:rsidRPr="00615601" w:rsidRDefault="003C5773" w:rsidP="000F6338">
            <w:pPr>
              <w:autoSpaceDE w:val="0"/>
              <w:autoSpaceDN w:val="0"/>
              <w:adjustRightInd w:val="0"/>
              <w:jc w:val="center"/>
              <w:rPr>
                <w:rFonts w:ascii="Times New Roman" w:eastAsia="Calibri" w:hAnsi="Times New Roman" w:cs="Times New Roman"/>
                <w:sz w:val="24"/>
                <w:szCs w:val="24"/>
                <w:lang w:eastAsia="en-US"/>
              </w:rPr>
            </w:pPr>
            <w:proofErr w:type="spellStart"/>
            <w:r w:rsidRPr="00615601">
              <w:rPr>
                <w:rFonts w:ascii="Times New Roman" w:eastAsia="Calibri" w:hAnsi="Times New Roman" w:cs="Times New Roman"/>
                <w:sz w:val="24"/>
                <w:szCs w:val="24"/>
                <w:lang w:eastAsia="en-US"/>
              </w:rPr>
              <w:t>Метапредметные</w:t>
            </w:r>
            <w:proofErr w:type="spellEnd"/>
          </w:p>
          <w:p w:rsidR="003C5773" w:rsidRPr="00615601" w:rsidRDefault="003C5773" w:rsidP="000F6338">
            <w:pPr>
              <w:autoSpaceDE w:val="0"/>
              <w:autoSpaceDN w:val="0"/>
              <w:adjustRightInd w:val="0"/>
              <w:jc w:val="center"/>
              <w:rPr>
                <w:rFonts w:ascii="Times New Roman" w:eastAsia="Calibri" w:hAnsi="Times New Roman" w:cs="Times New Roman"/>
                <w:sz w:val="24"/>
                <w:szCs w:val="24"/>
                <w:lang w:eastAsia="en-US"/>
              </w:rPr>
            </w:pPr>
            <w:proofErr w:type="gramStart"/>
            <w:r w:rsidRPr="00615601">
              <w:rPr>
                <w:rFonts w:ascii="Times New Roman" w:eastAsia="Calibri" w:hAnsi="Times New Roman" w:cs="Times New Roman"/>
                <w:sz w:val="24"/>
                <w:szCs w:val="24"/>
                <w:lang w:eastAsia="en-US"/>
              </w:rPr>
              <w:t>(КУУД, ПУУД,</w:t>
            </w:r>
            <w:proofErr w:type="gramEnd"/>
          </w:p>
          <w:p w:rsidR="003C5773" w:rsidRPr="00615601" w:rsidRDefault="003C5773" w:rsidP="000F6338">
            <w:pPr>
              <w:autoSpaceDE w:val="0"/>
              <w:autoSpaceDN w:val="0"/>
              <w:adjustRightInd w:val="0"/>
              <w:jc w:val="center"/>
              <w:rPr>
                <w:rFonts w:ascii="Times New Roman" w:eastAsia="Calibri" w:hAnsi="Times New Roman" w:cs="Times New Roman"/>
                <w:sz w:val="24"/>
                <w:szCs w:val="24"/>
                <w:lang w:eastAsia="en-US"/>
              </w:rPr>
            </w:pPr>
            <w:proofErr w:type="gramStart"/>
            <w:r w:rsidRPr="00615601">
              <w:rPr>
                <w:rFonts w:ascii="Times New Roman" w:eastAsia="Calibri" w:hAnsi="Times New Roman" w:cs="Times New Roman"/>
                <w:sz w:val="24"/>
                <w:szCs w:val="24"/>
                <w:lang w:eastAsia="en-US"/>
              </w:rPr>
              <w:t>РУУУД)</w:t>
            </w:r>
            <w:proofErr w:type="gramEnd"/>
          </w:p>
        </w:tc>
        <w:tc>
          <w:tcPr>
            <w:tcW w:w="2409" w:type="dxa"/>
          </w:tcPr>
          <w:p w:rsidR="003C5773" w:rsidRPr="00615601" w:rsidRDefault="003C5773" w:rsidP="000F6338">
            <w:pPr>
              <w:autoSpaceDE w:val="0"/>
              <w:autoSpaceDN w:val="0"/>
              <w:adjustRightInd w:val="0"/>
              <w:jc w:val="center"/>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Предметные</w:t>
            </w:r>
          </w:p>
        </w:tc>
        <w:tc>
          <w:tcPr>
            <w:tcW w:w="5070" w:type="dxa"/>
            <w:vMerge/>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3C5773" w:rsidRPr="00615601" w:rsidRDefault="003C5773" w:rsidP="000F6338">
            <w:pPr>
              <w:autoSpaceDE w:val="0"/>
              <w:autoSpaceDN w:val="0"/>
              <w:adjustRightInd w:val="0"/>
              <w:jc w:val="center"/>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По плану</w:t>
            </w:r>
          </w:p>
        </w:tc>
        <w:tc>
          <w:tcPr>
            <w:tcW w:w="851" w:type="dxa"/>
          </w:tcPr>
          <w:p w:rsidR="003C5773" w:rsidRPr="00615601" w:rsidRDefault="003C5773" w:rsidP="000F6338">
            <w:pPr>
              <w:autoSpaceDE w:val="0"/>
              <w:autoSpaceDN w:val="0"/>
              <w:adjustRightInd w:val="0"/>
              <w:jc w:val="center"/>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По факту</w:t>
            </w:r>
          </w:p>
        </w:tc>
      </w:tr>
      <w:tr w:rsidR="003C5773" w:rsidRPr="00615601" w:rsidTr="000F6338">
        <w:tc>
          <w:tcPr>
            <w:tcW w:w="14426" w:type="dxa"/>
            <w:gridSpan w:val="7"/>
          </w:tcPr>
          <w:p w:rsidR="003C5773" w:rsidRPr="00615601" w:rsidRDefault="003C5773" w:rsidP="000F6338">
            <w:pPr>
              <w:autoSpaceDE w:val="0"/>
              <w:autoSpaceDN w:val="0"/>
              <w:adjustRightInd w:val="0"/>
              <w:jc w:val="center"/>
              <w:rPr>
                <w:rFonts w:ascii="Times New Roman" w:eastAsia="Calibri" w:hAnsi="Times New Roman" w:cs="Times New Roman"/>
                <w:sz w:val="24"/>
                <w:szCs w:val="24"/>
                <w:lang w:eastAsia="en-US"/>
              </w:rPr>
            </w:pPr>
            <w:r w:rsidRPr="00615601">
              <w:rPr>
                <w:rFonts w:ascii="Times New Roman" w:eastAsia="Calibri" w:hAnsi="Times New Roman" w:cs="Times New Roman"/>
                <w:b/>
                <w:sz w:val="24"/>
                <w:szCs w:val="24"/>
                <w:lang w:eastAsia="en-US"/>
              </w:rPr>
              <w:t>Раздел 1</w:t>
            </w:r>
            <w:r w:rsidRPr="00615601">
              <w:rPr>
                <w:rFonts w:ascii="Times New Roman" w:eastAsia="Calibri" w:hAnsi="Times New Roman" w:cs="Times New Roman"/>
                <w:sz w:val="24"/>
                <w:szCs w:val="24"/>
                <w:lang w:eastAsia="en-US"/>
              </w:rPr>
              <w:t xml:space="preserve">. </w:t>
            </w:r>
            <w:r w:rsidRPr="00615601">
              <w:rPr>
                <w:rFonts w:ascii="Times New Roman" w:eastAsia="Calibri" w:hAnsi="Times New Roman" w:cs="Times New Roman"/>
                <w:b/>
                <w:sz w:val="24"/>
                <w:szCs w:val="24"/>
                <w:lang w:eastAsia="en-US"/>
              </w:rPr>
              <w:t xml:space="preserve">ЯЗЫК И ОБЩЕНИЕ </w:t>
            </w:r>
            <w:proofErr w:type="gramStart"/>
            <w:r w:rsidRPr="00615601">
              <w:rPr>
                <w:rFonts w:ascii="Times New Roman" w:eastAsia="Calibri" w:hAnsi="Times New Roman" w:cs="Times New Roman"/>
                <w:b/>
                <w:sz w:val="24"/>
                <w:szCs w:val="24"/>
                <w:lang w:eastAsia="en-US"/>
              </w:rPr>
              <w:t xml:space="preserve">( </w:t>
            </w:r>
            <w:proofErr w:type="gramEnd"/>
            <w:r w:rsidRPr="00615601">
              <w:rPr>
                <w:rFonts w:ascii="Times New Roman" w:eastAsia="Calibri" w:hAnsi="Times New Roman" w:cs="Times New Roman"/>
                <w:b/>
                <w:sz w:val="24"/>
                <w:szCs w:val="24"/>
                <w:lang w:eastAsia="en-US"/>
              </w:rPr>
              <w:t>2ч + 1ч)</w:t>
            </w:r>
          </w:p>
        </w:tc>
        <w:tc>
          <w:tcPr>
            <w:tcW w:w="850" w:type="dxa"/>
          </w:tcPr>
          <w:p w:rsidR="003C5773" w:rsidRPr="00615601" w:rsidRDefault="003C5773" w:rsidP="000F6338">
            <w:pPr>
              <w:autoSpaceDE w:val="0"/>
              <w:autoSpaceDN w:val="0"/>
              <w:adjustRightInd w:val="0"/>
              <w:jc w:val="both"/>
              <w:rPr>
                <w:rFonts w:ascii="Times New Roman" w:eastAsia="Calibri" w:hAnsi="Times New Roman" w:cs="Times New Roman"/>
                <w:b/>
                <w:sz w:val="24"/>
                <w:szCs w:val="24"/>
                <w:lang w:eastAsia="en-US"/>
              </w:rPr>
            </w:pPr>
          </w:p>
        </w:tc>
        <w:tc>
          <w:tcPr>
            <w:tcW w:w="851" w:type="dxa"/>
          </w:tcPr>
          <w:p w:rsidR="003C5773" w:rsidRPr="00615601" w:rsidRDefault="003C5773" w:rsidP="000F6338">
            <w:pPr>
              <w:autoSpaceDE w:val="0"/>
              <w:autoSpaceDN w:val="0"/>
              <w:adjustRightInd w:val="0"/>
              <w:jc w:val="both"/>
              <w:rPr>
                <w:rFonts w:ascii="Times New Roman" w:eastAsia="Calibri" w:hAnsi="Times New Roman" w:cs="Times New Roman"/>
                <w:b/>
                <w:sz w:val="24"/>
                <w:szCs w:val="24"/>
                <w:lang w:eastAsia="en-US"/>
              </w:rPr>
            </w:pPr>
          </w:p>
        </w:tc>
      </w:tr>
      <w:tr w:rsidR="003C5773" w:rsidRPr="00615601" w:rsidTr="000F6338">
        <w:tc>
          <w:tcPr>
            <w:tcW w:w="567" w:type="dxa"/>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w:t>
            </w:r>
          </w:p>
        </w:tc>
        <w:tc>
          <w:tcPr>
            <w:tcW w:w="2127" w:type="dxa"/>
            <w:gridSpan w:val="2"/>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Читаем учебник. Слушаем на уроке</w:t>
            </w:r>
            <w:r w:rsidR="007469C2" w:rsidRPr="00615601">
              <w:rPr>
                <w:rFonts w:ascii="Times New Roman" w:eastAsia="Calibri" w:hAnsi="Times New Roman" w:cs="Times New Roman"/>
                <w:sz w:val="24"/>
                <w:szCs w:val="24"/>
                <w:lang w:eastAsia="en-US"/>
              </w:rPr>
              <w:t>.</w:t>
            </w:r>
          </w:p>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1701" w:type="dxa"/>
            <w:vMerge w:val="restart"/>
            <w:vAlign w:val="center"/>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Осознавать эстетическую ценность РЯ; необходимость владения РЯ для учебной деятельности; анализировать себя как слушателя; стремление к речевому самосовершенствованию</w:t>
            </w:r>
          </w:p>
        </w:tc>
        <w:tc>
          <w:tcPr>
            <w:tcW w:w="2552" w:type="dxa"/>
            <w:vMerge w:val="restart"/>
            <w:vAlign w:val="center"/>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Использовать виды чтения для работы с учебной книгой; использовать разные правила и приёмы </w:t>
            </w:r>
            <w:proofErr w:type="spellStart"/>
            <w:r w:rsidRPr="00615601">
              <w:rPr>
                <w:rFonts w:ascii="Times New Roman" w:eastAsia="Calibri" w:hAnsi="Times New Roman" w:cs="Times New Roman"/>
                <w:sz w:val="24"/>
                <w:szCs w:val="24"/>
                <w:lang w:eastAsia="en-US"/>
              </w:rPr>
              <w:t>аудирования</w:t>
            </w:r>
            <w:proofErr w:type="spellEnd"/>
            <w:r w:rsidRPr="00615601">
              <w:rPr>
                <w:rFonts w:ascii="Times New Roman" w:eastAsia="Calibri" w:hAnsi="Times New Roman" w:cs="Times New Roman"/>
                <w:sz w:val="24"/>
                <w:szCs w:val="24"/>
                <w:lang w:eastAsia="en-US"/>
              </w:rPr>
              <w:t xml:space="preserve"> в ситуации диалогической и монологической речи; вести самостоятельный поиск информации в СМИ; извлекать информацию      из </w:t>
            </w:r>
            <w:r w:rsidRPr="00615601">
              <w:rPr>
                <w:rFonts w:ascii="Times New Roman" w:eastAsia="Calibri" w:hAnsi="Times New Roman" w:cs="Times New Roman"/>
                <w:sz w:val="24"/>
                <w:szCs w:val="24"/>
                <w:lang w:eastAsia="en-US"/>
              </w:rPr>
              <w:lastRenderedPageBreak/>
              <w:t>текстов упражнений, определений; воспроизводить содержание прочитанного текста</w:t>
            </w:r>
          </w:p>
        </w:tc>
        <w:tc>
          <w:tcPr>
            <w:tcW w:w="2409" w:type="dxa"/>
            <w:vMerge w:val="restart"/>
            <w:vAlign w:val="center"/>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lastRenderedPageBreak/>
              <w:t xml:space="preserve">Осознавать роль родного языка в жизни человека и общества, основную функцию языка; </w:t>
            </w:r>
          </w:p>
          <w:p w:rsidR="003C5773" w:rsidRPr="00615601" w:rsidRDefault="003C5773" w:rsidP="000F6338">
            <w:pPr>
              <w:autoSpaceDE w:val="0"/>
              <w:autoSpaceDN w:val="0"/>
              <w:adjustRightInd w:val="0"/>
              <w:jc w:val="both"/>
              <w:rPr>
                <w:rFonts w:ascii="Times New Roman" w:eastAsia="Calibri" w:hAnsi="Times New Roman" w:cs="Times New Roman"/>
                <w:i/>
                <w:sz w:val="24"/>
                <w:szCs w:val="24"/>
                <w:lang w:eastAsia="en-US"/>
              </w:rPr>
            </w:pPr>
            <w:r w:rsidRPr="00615601">
              <w:rPr>
                <w:rFonts w:ascii="Times New Roman" w:eastAsia="Calibri" w:hAnsi="Times New Roman" w:cs="Times New Roman"/>
                <w:i/>
                <w:sz w:val="24"/>
                <w:szCs w:val="24"/>
                <w:lang w:eastAsia="en-US"/>
              </w:rPr>
              <w:t xml:space="preserve">Знать: </w:t>
            </w:r>
          </w:p>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 основные особенности устной и письменной речи; </w:t>
            </w:r>
          </w:p>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 общее понятие о стилях речи и их характеристике. </w:t>
            </w:r>
            <w:r w:rsidRPr="00615601">
              <w:rPr>
                <w:rFonts w:ascii="Times New Roman" w:eastAsia="Calibri" w:hAnsi="Times New Roman" w:cs="Times New Roman"/>
                <w:i/>
                <w:sz w:val="24"/>
                <w:szCs w:val="24"/>
                <w:lang w:eastAsia="en-US"/>
              </w:rPr>
              <w:lastRenderedPageBreak/>
              <w:t>Уметь:</w:t>
            </w:r>
            <w:r w:rsidRPr="00615601">
              <w:rPr>
                <w:rFonts w:ascii="Times New Roman" w:eastAsia="Calibri" w:hAnsi="Times New Roman" w:cs="Times New Roman"/>
                <w:sz w:val="24"/>
                <w:szCs w:val="24"/>
                <w:lang w:eastAsia="en-US"/>
              </w:rPr>
              <w:t xml:space="preserve"> различать разные виды речевой деятельности,</w:t>
            </w:r>
          </w:p>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 приёмы </w:t>
            </w:r>
            <w:proofErr w:type="gramStart"/>
            <w:r w:rsidRPr="00615601">
              <w:rPr>
                <w:rFonts w:ascii="Times New Roman" w:eastAsia="Calibri" w:hAnsi="Times New Roman" w:cs="Times New Roman"/>
                <w:sz w:val="24"/>
                <w:szCs w:val="24"/>
                <w:lang w:eastAsia="en-US"/>
              </w:rPr>
              <w:t>эффективного</w:t>
            </w:r>
            <w:proofErr w:type="gramEnd"/>
            <w:r w:rsidRPr="00615601">
              <w:rPr>
                <w:rFonts w:ascii="Times New Roman" w:eastAsia="Calibri" w:hAnsi="Times New Roman" w:cs="Times New Roman"/>
                <w:sz w:val="24"/>
                <w:szCs w:val="24"/>
                <w:lang w:eastAsia="en-US"/>
              </w:rPr>
              <w:t xml:space="preserve"> </w:t>
            </w:r>
            <w:proofErr w:type="spellStart"/>
            <w:r w:rsidRPr="00615601">
              <w:rPr>
                <w:rFonts w:ascii="Times New Roman" w:eastAsia="Calibri" w:hAnsi="Times New Roman" w:cs="Times New Roman"/>
                <w:sz w:val="24"/>
                <w:szCs w:val="24"/>
                <w:lang w:eastAsia="en-US"/>
              </w:rPr>
              <w:t>аудирования</w:t>
            </w:r>
            <w:proofErr w:type="spellEnd"/>
          </w:p>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 устанавливать принадлежность текста к определённому стилю речи </w:t>
            </w:r>
          </w:p>
        </w:tc>
        <w:tc>
          <w:tcPr>
            <w:tcW w:w="5070" w:type="dxa"/>
            <w:vMerge w:val="restart"/>
            <w:vAlign w:val="center"/>
          </w:tcPr>
          <w:p w:rsidR="003C5773" w:rsidRPr="00615601" w:rsidRDefault="003C5773" w:rsidP="000F6338">
            <w:pPr>
              <w:autoSpaceDE w:val="0"/>
              <w:autoSpaceDN w:val="0"/>
              <w:adjustRightInd w:val="0"/>
              <w:jc w:val="both"/>
              <w:rPr>
                <w:rFonts w:ascii="Times New Roman" w:hAnsi="Times New Roman" w:cs="Times New Roman"/>
                <w:sz w:val="24"/>
                <w:szCs w:val="24"/>
              </w:rPr>
            </w:pPr>
            <w:r w:rsidRPr="00615601">
              <w:rPr>
                <w:rFonts w:ascii="Times New Roman" w:hAnsi="Times New Roman" w:cs="Times New Roman"/>
                <w:sz w:val="24"/>
                <w:szCs w:val="24"/>
              </w:rPr>
              <w:lastRenderedPageBreak/>
              <w:t>Овладевают приёмами работы с учебной книгой; знакомятся с особенно</w:t>
            </w:r>
            <w:r w:rsidRPr="00615601">
              <w:rPr>
                <w:rFonts w:ascii="Times New Roman" w:hAnsi="Times New Roman" w:cs="Times New Roman"/>
                <w:sz w:val="24"/>
                <w:szCs w:val="24"/>
              </w:rPr>
              <w:softHyphen/>
              <w:t>стями ознакомительного и изучающего чтения. Осознают роль речевой культуры, общения, в жизни человека. Читают и анализируют текст.  Узнают основные особенности устной и письменной речи, анализируют устные и письменные высказывания с точки зрения их цели, условий об</w:t>
            </w:r>
            <w:r w:rsidRPr="00615601">
              <w:rPr>
                <w:rFonts w:ascii="Times New Roman" w:hAnsi="Times New Roman" w:cs="Times New Roman"/>
                <w:sz w:val="24"/>
                <w:szCs w:val="24"/>
              </w:rPr>
              <w:softHyphen/>
              <w:t>щения. Отвечают на вопросы, анализи</w:t>
            </w:r>
            <w:r w:rsidRPr="00615601">
              <w:rPr>
                <w:rFonts w:ascii="Times New Roman" w:hAnsi="Times New Roman" w:cs="Times New Roman"/>
                <w:sz w:val="24"/>
                <w:szCs w:val="24"/>
              </w:rPr>
              <w:softHyphen/>
              <w:t xml:space="preserve">руя пословицы и поговорки русского народа. Списывают текст, учат его наизусть и подготавливают его торжественное произношение. Выявляют особенности разговорной речи, языка художественной </w:t>
            </w:r>
            <w:r w:rsidRPr="00615601">
              <w:rPr>
                <w:rFonts w:ascii="Times New Roman" w:hAnsi="Times New Roman" w:cs="Times New Roman"/>
                <w:sz w:val="24"/>
                <w:szCs w:val="24"/>
              </w:rPr>
              <w:lastRenderedPageBreak/>
              <w:t>литера</w:t>
            </w:r>
            <w:r w:rsidRPr="00615601">
              <w:rPr>
                <w:rFonts w:ascii="Times New Roman" w:hAnsi="Times New Roman" w:cs="Times New Roman"/>
                <w:sz w:val="24"/>
                <w:szCs w:val="24"/>
              </w:rPr>
              <w:softHyphen/>
              <w:t>туры и стилей речи. Устанавливают принадлежность текста к определён</w:t>
            </w:r>
            <w:r w:rsidRPr="00615601">
              <w:rPr>
                <w:rFonts w:ascii="Times New Roman" w:hAnsi="Times New Roman" w:cs="Times New Roman"/>
                <w:sz w:val="24"/>
                <w:szCs w:val="24"/>
              </w:rPr>
              <w:softHyphen/>
              <w:t>ной функциональной разновидности языка.</w:t>
            </w:r>
          </w:p>
        </w:tc>
        <w:tc>
          <w:tcPr>
            <w:tcW w:w="850" w:type="dxa"/>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r>
      <w:tr w:rsidR="003C5773" w:rsidRPr="00615601" w:rsidTr="000F6338">
        <w:tc>
          <w:tcPr>
            <w:tcW w:w="567" w:type="dxa"/>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2</w:t>
            </w:r>
          </w:p>
        </w:tc>
        <w:tc>
          <w:tcPr>
            <w:tcW w:w="2127" w:type="dxa"/>
            <w:gridSpan w:val="2"/>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Язык и человек Общение устное и письменное</w:t>
            </w:r>
            <w:r w:rsidR="007469C2" w:rsidRPr="00615601">
              <w:rPr>
                <w:rFonts w:ascii="Times New Roman" w:eastAsia="Calibri" w:hAnsi="Times New Roman" w:cs="Times New Roman"/>
                <w:sz w:val="24"/>
                <w:szCs w:val="24"/>
                <w:lang w:eastAsia="en-US"/>
              </w:rPr>
              <w:t>.</w:t>
            </w:r>
          </w:p>
        </w:tc>
        <w:tc>
          <w:tcPr>
            <w:tcW w:w="1701" w:type="dxa"/>
            <w:vMerge/>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r>
      <w:tr w:rsidR="003C5773" w:rsidRPr="00615601" w:rsidTr="000F6338">
        <w:tc>
          <w:tcPr>
            <w:tcW w:w="567" w:type="dxa"/>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3</w:t>
            </w:r>
          </w:p>
        </w:tc>
        <w:tc>
          <w:tcPr>
            <w:tcW w:w="2127" w:type="dxa"/>
            <w:gridSpan w:val="2"/>
          </w:tcPr>
          <w:p w:rsidR="003C5773" w:rsidRDefault="003C5773" w:rsidP="000F6338">
            <w:pPr>
              <w:autoSpaceDE w:val="0"/>
              <w:autoSpaceDN w:val="0"/>
              <w:adjustRightInd w:val="0"/>
              <w:jc w:val="both"/>
              <w:rPr>
                <w:rFonts w:ascii="Times New Roman" w:eastAsia="Calibri" w:hAnsi="Times New Roman" w:cs="Times New Roman"/>
                <w:sz w:val="24"/>
                <w:szCs w:val="24"/>
                <w:lang w:eastAsia="en-US"/>
              </w:rPr>
            </w:pPr>
            <w:proofErr w:type="gramStart"/>
            <w:r w:rsidRPr="00615601">
              <w:rPr>
                <w:rFonts w:ascii="Times New Roman" w:eastAsia="Calibri" w:hAnsi="Times New Roman" w:cs="Times New Roman"/>
                <w:sz w:val="24"/>
                <w:szCs w:val="24"/>
                <w:lang w:eastAsia="en-US"/>
              </w:rPr>
              <w:t>Р</w:t>
            </w:r>
            <w:proofErr w:type="gramEnd"/>
            <w:r w:rsidRPr="00615601">
              <w:rPr>
                <w:rFonts w:ascii="Times New Roman" w:eastAsia="Calibri" w:hAnsi="Times New Roman" w:cs="Times New Roman"/>
                <w:sz w:val="24"/>
                <w:szCs w:val="24"/>
                <w:lang w:eastAsia="en-US"/>
              </w:rPr>
              <w:t>/Р Стили речи</w:t>
            </w:r>
            <w:r w:rsidR="007469C2" w:rsidRPr="00615601">
              <w:rPr>
                <w:rFonts w:ascii="Times New Roman" w:eastAsia="Calibri" w:hAnsi="Times New Roman" w:cs="Times New Roman"/>
                <w:sz w:val="24"/>
                <w:szCs w:val="24"/>
                <w:lang w:eastAsia="en-US"/>
              </w:rPr>
              <w:t>.</w:t>
            </w:r>
          </w:p>
          <w:p w:rsidR="004A4334" w:rsidRDefault="004A4334" w:rsidP="000F6338">
            <w:pPr>
              <w:autoSpaceDE w:val="0"/>
              <w:autoSpaceDN w:val="0"/>
              <w:adjustRightInd w:val="0"/>
              <w:jc w:val="both"/>
              <w:rPr>
                <w:rFonts w:ascii="Times New Roman" w:eastAsia="Calibri" w:hAnsi="Times New Roman" w:cs="Times New Roman"/>
                <w:sz w:val="24"/>
                <w:szCs w:val="24"/>
                <w:lang w:eastAsia="en-US"/>
              </w:rPr>
            </w:pPr>
          </w:p>
          <w:p w:rsidR="004A4334" w:rsidRDefault="004A4334" w:rsidP="000F6338">
            <w:pPr>
              <w:autoSpaceDE w:val="0"/>
              <w:autoSpaceDN w:val="0"/>
              <w:adjustRightInd w:val="0"/>
              <w:jc w:val="both"/>
              <w:rPr>
                <w:rFonts w:ascii="Times New Roman" w:eastAsia="Calibri" w:hAnsi="Times New Roman" w:cs="Times New Roman"/>
                <w:sz w:val="24"/>
                <w:szCs w:val="24"/>
                <w:lang w:eastAsia="en-US"/>
              </w:rPr>
            </w:pPr>
          </w:p>
          <w:p w:rsidR="004A4334" w:rsidRDefault="004A4334" w:rsidP="000F6338">
            <w:pPr>
              <w:autoSpaceDE w:val="0"/>
              <w:autoSpaceDN w:val="0"/>
              <w:adjustRightInd w:val="0"/>
              <w:jc w:val="both"/>
              <w:rPr>
                <w:rFonts w:ascii="Times New Roman" w:eastAsia="Calibri" w:hAnsi="Times New Roman" w:cs="Times New Roman"/>
                <w:sz w:val="24"/>
                <w:szCs w:val="24"/>
                <w:lang w:eastAsia="en-US"/>
              </w:rPr>
            </w:pPr>
          </w:p>
          <w:p w:rsidR="004A4334" w:rsidRDefault="004A4334" w:rsidP="000F6338">
            <w:pPr>
              <w:autoSpaceDE w:val="0"/>
              <w:autoSpaceDN w:val="0"/>
              <w:adjustRightInd w:val="0"/>
              <w:jc w:val="both"/>
              <w:rPr>
                <w:rFonts w:ascii="Times New Roman" w:eastAsia="Calibri" w:hAnsi="Times New Roman" w:cs="Times New Roman"/>
                <w:sz w:val="24"/>
                <w:szCs w:val="24"/>
                <w:lang w:eastAsia="en-US"/>
              </w:rPr>
            </w:pPr>
          </w:p>
          <w:p w:rsidR="004A4334" w:rsidRDefault="004A4334" w:rsidP="000F6338">
            <w:pPr>
              <w:autoSpaceDE w:val="0"/>
              <w:autoSpaceDN w:val="0"/>
              <w:adjustRightInd w:val="0"/>
              <w:jc w:val="both"/>
              <w:rPr>
                <w:rFonts w:ascii="Times New Roman" w:eastAsia="Calibri" w:hAnsi="Times New Roman" w:cs="Times New Roman"/>
                <w:sz w:val="24"/>
                <w:szCs w:val="24"/>
                <w:lang w:eastAsia="en-US"/>
              </w:rPr>
            </w:pPr>
          </w:p>
          <w:p w:rsidR="004A4334" w:rsidRDefault="004A4334" w:rsidP="000F6338">
            <w:pPr>
              <w:autoSpaceDE w:val="0"/>
              <w:autoSpaceDN w:val="0"/>
              <w:adjustRightInd w:val="0"/>
              <w:jc w:val="both"/>
              <w:rPr>
                <w:rFonts w:ascii="Times New Roman" w:eastAsia="Calibri" w:hAnsi="Times New Roman" w:cs="Times New Roman"/>
                <w:sz w:val="24"/>
                <w:szCs w:val="24"/>
                <w:lang w:eastAsia="en-US"/>
              </w:rPr>
            </w:pPr>
          </w:p>
          <w:p w:rsidR="004A4334" w:rsidRDefault="004A4334" w:rsidP="000F6338">
            <w:pPr>
              <w:autoSpaceDE w:val="0"/>
              <w:autoSpaceDN w:val="0"/>
              <w:adjustRightInd w:val="0"/>
              <w:jc w:val="both"/>
              <w:rPr>
                <w:rFonts w:ascii="Times New Roman" w:eastAsia="Calibri" w:hAnsi="Times New Roman" w:cs="Times New Roman"/>
                <w:sz w:val="24"/>
                <w:szCs w:val="24"/>
                <w:lang w:eastAsia="en-US"/>
              </w:rPr>
            </w:pPr>
          </w:p>
          <w:p w:rsidR="004A4334" w:rsidRDefault="004A4334" w:rsidP="000F6338">
            <w:pPr>
              <w:autoSpaceDE w:val="0"/>
              <w:autoSpaceDN w:val="0"/>
              <w:adjustRightInd w:val="0"/>
              <w:jc w:val="both"/>
              <w:rPr>
                <w:rFonts w:ascii="Times New Roman" w:eastAsia="Calibri" w:hAnsi="Times New Roman" w:cs="Times New Roman"/>
                <w:sz w:val="24"/>
                <w:szCs w:val="24"/>
                <w:lang w:eastAsia="en-US"/>
              </w:rPr>
            </w:pPr>
          </w:p>
          <w:p w:rsidR="004A4334" w:rsidRPr="00615601" w:rsidRDefault="004A4334" w:rsidP="000F6338">
            <w:pPr>
              <w:autoSpaceDE w:val="0"/>
              <w:autoSpaceDN w:val="0"/>
              <w:adjustRightInd w:val="0"/>
              <w:jc w:val="both"/>
              <w:rPr>
                <w:rFonts w:ascii="Times New Roman" w:eastAsia="Calibri" w:hAnsi="Times New Roman" w:cs="Times New Roman"/>
                <w:sz w:val="24"/>
                <w:szCs w:val="24"/>
                <w:lang w:eastAsia="en-US"/>
              </w:rPr>
            </w:pPr>
          </w:p>
        </w:tc>
        <w:tc>
          <w:tcPr>
            <w:tcW w:w="1701" w:type="dxa"/>
            <w:vMerge/>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r>
      <w:tr w:rsidR="003C5773" w:rsidRPr="00615601" w:rsidTr="000F6338">
        <w:tc>
          <w:tcPr>
            <w:tcW w:w="14426" w:type="dxa"/>
            <w:gridSpan w:val="7"/>
          </w:tcPr>
          <w:p w:rsidR="003C5773" w:rsidRPr="00615601" w:rsidRDefault="003C5773" w:rsidP="000F6338">
            <w:pPr>
              <w:autoSpaceDE w:val="0"/>
              <w:autoSpaceDN w:val="0"/>
              <w:adjustRightInd w:val="0"/>
              <w:jc w:val="center"/>
              <w:rPr>
                <w:rFonts w:ascii="Times New Roman" w:eastAsia="Calibri" w:hAnsi="Times New Roman" w:cs="Times New Roman"/>
                <w:sz w:val="24"/>
                <w:szCs w:val="24"/>
                <w:lang w:eastAsia="en-US"/>
              </w:rPr>
            </w:pPr>
            <w:r w:rsidRPr="00615601">
              <w:rPr>
                <w:rFonts w:ascii="Times New Roman" w:eastAsia="Calibri" w:hAnsi="Times New Roman" w:cs="Times New Roman"/>
                <w:b/>
                <w:sz w:val="24"/>
                <w:szCs w:val="24"/>
                <w:lang w:eastAsia="en-US"/>
              </w:rPr>
              <w:lastRenderedPageBreak/>
              <w:t>Раздел 2.</w:t>
            </w:r>
            <w:r w:rsidRPr="00615601">
              <w:rPr>
                <w:rFonts w:ascii="Times New Roman" w:eastAsia="Calibri" w:hAnsi="Times New Roman" w:cs="Times New Roman"/>
                <w:sz w:val="24"/>
                <w:szCs w:val="24"/>
                <w:lang w:eastAsia="en-US"/>
              </w:rPr>
              <w:t xml:space="preserve"> </w:t>
            </w:r>
            <w:r w:rsidRPr="00615601">
              <w:rPr>
                <w:rFonts w:ascii="Times New Roman" w:eastAsia="Calibri" w:hAnsi="Times New Roman" w:cs="Times New Roman"/>
                <w:b/>
                <w:sz w:val="24"/>
                <w:szCs w:val="24"/>
                <w:lang w:eastAsia="en-US"/>
              </w:rPr>
              <w:t>ВСПОМИНАЕМ, ИЗУЧАЕМ, ПОВТОРЯЕМ (17ч.+ 3ч.)</w:t>
            </w:r>
          </w:p>
        </w:tc>
        <w:tc>
          <w:tcPr>
            <w:tcW w:w="850" w:type="dxa"/>
          </w:tcPr>
          <w:p w:rsidR="003C5773" w:rsidRPr="00615601" w:rsidRDefault="003C5773" w:rsidP="000F6338">
            <w:pPr>
              <w:autoSpaceDE w:val="0"/>
              <w:autoSpaceDN w:val="0"/>
              <w:adjustRightInd w:val="0"/>
              <w:jc w:val="both"/>
              <w:rPr>
                <w:rFonts w:ascii="Times New Roman" w:eastAsia="Calibri" w:hAnsi="Times New Roman" w:cs="Times New Roman"/>
                <w:b/>
                <w:sz w:val="24"/>
                <w:szCs w:val="24"/>
                <w:lang w:eastAsia="en-US"/>
              </w:rPr>
            </w:pPr>
          </w:p>
        </w:tc>
        <w:tc>
          <w:tcPr>
            <w:tcW w:w="851" w:type="dxa"/>
          </w:tcPr>
          <w:p w:rsidR="003C5773" w:rsidRPr="00615601" w:rsidRDefault="003C5773" w:rsidP="000F6338">
            <w:pPr>
              <w:autoSpaceDE w:val="0"/>
              <w:autoSpaceDN w:val="0"/>
              <w:adjustRightInd w:val="0"/>
              <w:jc w:val="both"/>
              <w:rPr>
                <w:rFonts w:ascii="Times New Roman" w:eastAsia="Calibri" w:hAnsi="Times New Roman" w:cs="Times New Roman"/>
                <w:b/>
                <w:sz w:val="24"/>
                <w:szCs w:val="24"/>
                <w:lang w:eastAsia="en-US"/>
              </w:rPr>
            </w:pPr>
          </w:p>
        </w:tc>
      </w:tr>
      <w:tr w:rsidR="003C5773" w:rsidRPr="00615601" w:rsidTr="000F6338">
        <w:tc>
          <w:tcPr>
            <w:tcW w:w="567" w:type="dxa"/>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4</w:t>
            </w:r>
          </w:p>
        </w:tc>
        <w:tc>
          <w:tcPr>
            <w:tcW w:w="2127" w:type="dxa"/>
            <w:gridSpan w:val="2"/>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Звуки и буквы. Произношение и правописание</w:t>
            </w:r>
            <w:r w:rsidR="007469C2" w:rsidRPr="00615601">
              <w:rPr>
                <w:rFonts w:ascii="Times New Roman" w:eastAsia="Calibri" w:hAnsi="Times New Roman" w:cs="Times New Roman"/>
                <w:sz w:val="24"/>
                <w:szCs w:val="24"/>
                <w:lang w:eastAsia="en-US"/>
              </w:rPr>
              <w:t>.</w:t>
            </w:r>
          </w:p>
        </w:tc>
        <w:tc>
          <w:tcPr>
            <w:tcW w:w="1701" w:type="dxa"/>
            <w:vMerge w:val="restart"/>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Стремление к речевому самосовершенствованию; </w:t>
            </w:r>
          </w:p>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интерес к созданию собственных текстов; </w:t>
            </w:r>
          </w:p>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понимание роли РЯ в </w:t>
            </w:r>
            <w:r w:rsidRPr="00615601">
              <w:rPr>
                <w:rFonts w:ascii="Times New Roman" w:eastAsia="Calibri" w:hAnsi="Times New Roman" w:cs="Times New Roman"/>
                <w:sz w:val="24"/>
                <w:szCs w:val="24"/>
                <w:lang w:eastAsia="en-US"/>
              </w:rPr>
              <w:lastRenderedPageBreak/>
              <w:t>развитии моральных качеств личности; достаточный объём словарного запаса и усвоенных грамматических сре</w:t>
            </w:r>
            <w:proofErr w:type="gramStart"/>
            <w:r w:rsidRPr="00615601">
              <w:rPr>
                <w:rFonts w:ascii="Times New Roman" w:eastAsia="Calibri" w:hAnsi="Times New Roman" w:cs="Times New Roman"/>
                <w:sz w:val="24"/>
                <w:szCs w:val="24"/>
                <w:lang w:eastAsia="en-US"/>
              </w:rPr>
              <w:t>дств дл</w:t>
            </w:r>
            <w:proofErr w:type="gramEnd"/>
            <w:r w:rsidRPr="00615601">
              <w:rPr>
                <w:rFonts w:ascii="Times New Roman" w:eastAsia="Calibri" w:hAnsi="Times New Roman" w:cs="Times New Roman"/>
                <w:sz w:val="24"/>
                <w:szCs w:val="24"/>
                <w:lang w:eastAsia="en-US"/>
              </w:rPr>
              <w:t xml:space="preserve">я выражения  мыслей в письменной форме; </w:t>
            </w:r>
          </w:p>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интерес к пересказу исходного текста; осознание и определение своих эмоций; способность к самооценке</w:t>
            </w:r>
          </w:p>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restart"/>
            <w:vAlign w:val="center"/>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Строить рассуждение, аргументировать своё мнение.</w:t>
            </w:r>
          </w:p>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Извлекать </w:t>
            </w:r>
            <w:proofErr w:type="spellStart"/>
            <w:r w:rsidRPr="00615601">
              <w:rPr>
                <w:rFonts w:ascii="Times New Roman" w:eastAsia="Calibri" w:hAnsi="Times New Roman" w:cs="Times New Roman"/>
                <w:sz w:val="24"/>
                <w:szCs w:val="24"/>
                <w:lang w:eastAsia="en-US"/>
              </w:rPr>
              <w:t>фактуальную</w:t>
            </w:r>
            <w:proofErr w:type="spellEnd"/>
            <w:r w:rsidRPr="00615601">
              <w:rPr>
                <w:rFonts w:ascii="Times New Roman" w:eastAsia="Calibri" w:hAnsi="Times New Roman" w:cs="Times New Roman"/>
                <w:sz w:val="24"/>
                <w:szCs w:val="24"/>
                <w:lang w:eastAsia="en-US"/>
              </w:rPr>
              <w:t xml:space="preserve"> информацию из текстов, содержащих теоретические сведения.</w:t>
            </w:r>
          </w:p>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Соблюдать в практике </w:t>
            </w:r>
            <w:r w:rsidRPr="00615601">
              <w:rPr>
                <w:rFonts w:ascii="Times New Roman" w:eastAsia="Calibri" w:hAnsi="Times New Roman" w:cs="Times New Roman"/>
                <w:sz w:val="24"/>
                <w:szCs w:val="24"/>
                <w:lang w:eastAsia="en-US"/>
              </w:rPr>
              <w:lastRenderedPageBreak/>
              <w:t>письменного общения изученное орфографическое правило.</w:t>
            </w:r>
          </w:p>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Пользоваться орфографическим словарём.</w:t>
            </w:r>
          </w:p>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Вычитывать информацию, представленную  в схемах и таблицах.</w:t>
            </w:r>
          </w:p>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Создавать устный или письменный текст, соблюдая нормы его построения.</w:t>
            </w:r>
          </w:p>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Оценивать чужую письменную речь.</w:t>
            </w:r>
          </w:p>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Высказывать и обосновывать свою точку зрения.</w:t>
            </w:r>
          </w:p>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Способность</w:t>
            </w:r>
          </w:p>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преобразовывать визуальную </w:t>
            </w:r>
            <w:r w:rsidRPr="00615601">
              <w:rPr>
                <w:rFonts w:ascii="Times New Roman" w:eastAsia="Calibri" w:hAnsi="Times New Roman" w:cs="Times New Roman"/>
                <w:sz w:val="24"/>
                <w:szCs w:val="24"/>
                <w:lang w:eastAsia="en-US"/>
              </w:rPr>
              <w:lastRenderedPageBreak/>
              <w:t xml:space="preserve">информацию </w:t>
            </w:r>
            <w:proofErr w:type="gramStart"/>
            <w:r w:rsidRPr="00615601">
              <w:rPr>
                <w:rFonts w:ascii="Times New Roman" w:eastAsia="Calibri" w:hAnsi="Times New Roman" w:cs="Times New Roman"/>
                <w:sz w:val="24"/>
                <w:szCs w:val="24"/>
                <w:lang w:eastAsia="en-US"/>
              </w:rPr>
              <w:t>в</w:t>
            </w:r>
            <w:proofErr w:type="gramEnd"/>
            <w:r w:rsidRPr="00615601">
              <w:rPr>
                <w:rFonts w:ascii="Times New Roman" w:eastAsia="Calibri" w:hAnsi="Times New Roman" w:cs="Times New Roman"/>
                <w:sz w:val="24"/>
                <w:szCs w:val="24"/>
                <w:lang w:eastAsia="en-US"/>
              </w:rPr>
              <w:t xml:space="preserve"> текстовую.</w:t>
            </w:r>
          </w:p>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Способность осуществлять самоконтроль.</w:t>
            </w:r>
          </w:p>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restart"/>
            <w:vAlign w:val="center"/>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p w:rsidR="003C5773" w:rsidRPr="00615601" w:rsidRDefault="003C5773" w:rsidP="000F6338">
            <w:pPr>
              <w:autoSpaceDE w:val="0"/>
              <w:autoSpaceDN w:val="0"/>
              <w:adjustRightInd w:val="0"/>
              <w:jc w:val="both"/>
              <w:rPr>
                <w:rFonts w:ascii="Times New Roman" w:eastAsia="Calibri" w:hAnsi="Times New Roman" w:cs="Times New Roman"/>
                <w:i/>
                <w:sz w:val="24"/>
                <w:szCs w:val="24"/>
                <w:lang w:eastAsia="en-US"/>
              </w:rPr>
            </w:pPr>
            <w:r w:rsidRPr="00615601">
              <w:rPr>
                <w:rFonts w:ascii="Times New Roman" w:eastAsia="Calibri" w:hAnsi="Times New Roman" w:cs="Times New Roman"/>
                <w:i/>
                <w:sz w:val="24"/>
                <w:szCs w:val="24"/>
                <w:lang w:eastAsia="en-US"/>
              </w:rPr>
              <w:t>Знать:</w:t>
            </w:r>
          </w:p>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i/>
                <w:sz w:val="24"/>
                <w:szCs w:val="24"/>
                <w:lang w:eastAsia="en-US"/>
              </w:rPr>
              <w:t xml:space="preserve">- </w:t>
            </w:r>
            <w:r w:rsidRPr="00615601">
              <w:rPr>
                <w:rFonts w:ascii="Times New Roman" w:eastAsia="Calibri" w:hAnsi="Times New Roman" w:cs="Times New Roman"/>
                <w:sz w:val="24"/>
                <w:szCs w:val="24"/>
                <w:lang w:eastAsia="en-US"/>
              </w:rPr>
              <w:t xml:space="preserve"> о соотношении произношения и правописания; понятие орфограммы.</w:t>
            </w:r>
          </w:p>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способы проверки правильности написания слов.</w:t>
            </w:r>
          </w:p>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lastRenderedPageBreak/>
              <w:t>- признаки - текста,</w:t>
            </w:r>
          </w:p>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на какие вопросы отвечают повторяемые части речи, что обозначают,</w:t>
            </w:r>
          </w:p>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  </w:t>
            </w:r>
            <w:r w:rsidRPr="00615601">
              <w:rPr>
                <w:rFonts w:ascii="Times New Roman" w:eastAsia="Calibri" w:hAnsi="Times New Roman" w:cs="Times New Roman"/>
                <w:i/>
                <w:sz w:val="24"/>
                <w:szCs w:val="24"/>
                <w:lang w:eastAsia="en-US"/>
              </w:rPr>
              <w:t>Уметь:</w:t>
            </w:r>
          </w:p>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пользоваться транскрипцией с целью верного произношения слов;</w:t>
            </w:r>
          </w:p>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правильно графически выделять орфограммы;</w:t>
            </w:r>
          </w:p>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составлять текст, озаглавливать.</w:t>
            </w:r>
          </w:p>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определять морфологические признаки;</w:t>
            </w:r>
          </w:p>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 писать сочинение по рисунку; определять тему и </w:t>
            </w:r>
            <w:r w:rsidRPr="00615601">
              <w:rPr>
                <w:rFonts w:ascii="Times New Roman" w:eastAsia="Calibri" w:hAnsi="Times New Roman" w:cs="Times New Roman"/>
                <w:sz w:val="24"/>
                <w:szCs w:val="24"/>
                <w:lang w:eastAsia="en-US"/>
              </w:rPr>
              <w:lastRenderedPageBreak/>
              <w:t>основную мысль текста;</w:t>
            </w:r>
          </w:p>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писать сочинение на заданную тему;</w:t>
            </w:r>
          </w:p>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правильно писать слова с изученными орфограммами;</w:t>
            </w:r>
          </w:p>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определять слово как часть речи;</w:t>
            </w:r>
          </w:p>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выполнять разбор слова по составу.</w:t>
            </w:r>
          </w:p>
        </w:tc>
        <w:tc>
          <w:tcPr>
            <w:tcW w:w="5070" w:type="dxa"/>
            <w:vMerge w:val="restart"/>
            <w:vAlign w:val="center"/>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lastRenderedPageBreak/>
              <w:t>Осознают соотношение произношения и правописания. Знакомятся с по</w:t>
            </w:r>
            <w:r w:rsidRPr="00615601">
              <w:rPr>
                <w:rFonts w:ascii="Times New Roman" w:hAnsi="Times New Roman" w:cs="Times New Roman"/>
                <w:sz w:val="24"/>
                <w:szCs w:val="24"/>
              </w:rPr>
              <w:softHyphen/>
              <w:t>нятием транскрипции, отрабатывают его в упражнениях.</w:t>
            </w:r>
            <w:r w:rsidRPr="00615601">
              <w:rPr>
                <w:rFonts w:ascii="Times New Roman" w:eastAsia="Calibri" w:hAnsi="Times New Roman" w:cs="Times New Roman"/>
                <w:sz w:val="24"/>
                <w:szCs w:val="24"/>
                <w:lang w:eastAsia="en-US"/>
              </w:rPr>
              <w:t xml:space="preserve"> </w:t>
            </w:r>
            <w:r w:rsidRPr="00615601">
              <w:rPr>
                <w:rFonts w:ascii="Times New Roman" w:hAnsi="Times New Roman" w:cs="Times New Roman"/>
                <w:sz w:val="24"/>
                <w:szCs w:val="24"/>
              </w:rPr>
              <w:t>Знакомятся с понятием орфограммы, её признаками; письменно выпол</w:t>
            </w:r>
            <w:r w:rsidRPr="00615601">
              <w:rPr>
                <w:rFonts w:ascii="Times New Roman" w:hAnsi="Times New Roman" w:cs="Times New Roman"/>
                <w:sz w:val="24"/>
                <w:szCs w:val="24"/>
              </w:rPr>
              <w:softHyphen/>
              <w:t>няют упражнения, опознавая различные виды орфограмм. Знакомятся с по</w:t>
            </w:r>
            <w:r w:rsidRPr="00615601">
              <w:rPr>
                <w:rFonts w:ascii="Times New Roman" w:hAnsi="Times New Roman" w:cs="Times New Roman"/>
                <w:sz w:val="24"/>
                <w:szCs w:val="24"/>
              </w:rPr>
              <w:softHyphen/>
              <w:t>нятием морфемы, графически выделяют морфемы в слове.</w:t>
            </w:r>
            <w:r w:rsidRPr="00615601">
              <w:rPr>
                <w:rFonts w:ascii="Times New Roman" w:eastAsia="Calibri" w:hAnsi="Times New Roman" w:cs="Times New Roman"/>
                <w:sz w:val="24"/>
                <w:szCs w:val="24"/>
                <w:lang w:eastAsia="en-US"/>
              </w:rPr>
              <w:t xml:space="preserve"> </w:t>
            </w:r>
            <w:r w:rsidRPr="00615601">
              <w:rPr>
                <w:rFonts w:ascii="Times New Roman" w:hAnsi="Times New Roman" w:cs="Times New Roman"/>
                <w:sz w:val="24"/>
                <w:szCs w:val="24"/>
              </w:rPr>
              <w:t>Усваивают пра</w:t>
            </w:r>
            <w:r w:rsidRPr="00615601">
              <w:rPr>
                <w:rFonts w:ascii="Times New Roman" w:hAnsi="Times New Roman" w:cs="Times New Roman"/>
                <w:sz w:val="24"/>
                <w:szCs w:val="24"/>
              </w:rPr>
              <w:softHyphen/>
              <w:t xml:space="preserve">вило написания безударных гласных в </w:t>
            </w:r>
            <w:proofErr w:type="gramStart"/>
            <w:r w:rsidRPr="00615601">
              <w:rPr>
                <w:rFonts w:ascii="Times New Roman" w:hAnsi="Times New Roman" w:cs="Times New Roman"/>
                <w:sz w:val="24"/>
                <w:szCs w:val="24"/>
              </w:rPr>
              <w:t>корне слова</w:t>
            </w:r>
            <w:proofErr w:type="gramEnd"/>
            <w:r w:rsidRPr="00615601">
              <w:rPr>
                <w:rFonts w:ascii="Times New Roman" w:hAnsi="Times New Roman" w:cs="Times New Roman"/>
                <w:sz w:val="24"/>
                <w:szCs w:val="24"/>
              </w:rPr>
              <w:t>. Выполняют упражне</w:t>
            </w:r>
            <w:r w:rsidRPr="00615601">
              <w:rPr>
                <w:rFonts w:ascii="Times New Roman" w:hAnsi="Times New Roman" w:cs="Times New Roman"/>
                <w:sz w:val="24"/>
                <w:szCs w:val="24"/>
              </w:rPr>
              <w:softHyphen/>
              <w:t xml:space="preserve">ния, отрабатывающие данное правило: вставляют пропущенные </w:t>
            </w:r>
            <w:r w:rsidRPr="00615601">
              <w:rPr>
                <w:rFonts w:ascii="Times New Roman" w:hAnsi="Times New Roman" w:cs="Times New Roman"/>
                <w:sz w:val="24"/>
                <w:szCs w:val="24"/>
              </w:rPr>
              <w:lastRenderedPageBreak/>
              <w:t>буквы, про</w:t>
            </w:r>
            <w:r w:rsidRPr="00615601">
              <w:rPr>
                <w:rFonts w:ascii="Times New Roman" w:hAnsi="Times New Roman" w:cs="Times New Roman"/>
                <w:sz w:val="24"/>
                <w:szCs w:val="24"/>
              </w:rPr>
              <w:softHyphen/>
              <w:t>ставляя ударение и подбирая проверочные слова. Учатся различать одина</w:t>
            </w:r>
            <w:r w:rsidRPr="00615601">
              <w:rPr>
                <w:rFonts w:ascii="Times New Roman" w:hAnsi="Times New Roman" w:cs="Times New Roman"/>
                <w:sz w:val="24"/>
                <w:szCs w:val="24"/>
              </w:rPr>
              <w:softHyphen/>
              <w:t>ково произносимые слова с разным написанием.</w:t>
            </w:r>
          </w:p>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Анализируют слова и распределяют их в группы по способу проверки на</w:t>
            </w:r>
            <w:r w:rsidRPr="00615601">
              <w:rPr>
                <w:rFonts w:ascii="Times New Roman" w:hAnsi="Times New Roman" w:cs="Times New Roman"/>
                <w:sz w:val="24"/>
                <w:szCs w:val="24"/>
              </w:rPr>
              <w:softHyphen/>
              <w:t xml:space="preserve">писания согласных в корне. Усваивают правило написания проверяемых согласных в </w:t>
            </w:r>
            <w:proofErr w:type="gramStart"/>
            <w:r w:rsidRPr="00615601">
              <w:rPr>
                <w:rFonts w:ascii="Times New Roman" w:hAnsi="Times New Roman" w:cs="Times New Roman"/>
                <w:sz w:val="24"/>
                <w:szCs w:val="24"/>
              </w:rPr>
              <w:t>корне слова</w:t>
            </w:r>
            <w:proofErr w:type="gramEnd"/>
            <w:r w:rsidRPr="00615601">
              <w:rPr>
                <w:rFonts w:ascii="Times New Roman" w:hAnsi="Times New Roman" w:cs="Times New Roman"/>
                <w:sz w:val="24"/>
                <w:szCs w:val="24"/>
              </w:rPr>
              <w:t>. Выполняют упражнения, отрабатывающие данное правило.</w:t>
            </w:r>
          </w:p>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 xml:space="preserve">Усваивают правило написания непроизносимых согласных в </w:t>
            </w:r>
            <w:proofErr w:type="gramStart"/>
            <w:r w:rsidRPr="00615601">
              <w:rPr>
                <w:rFonts w:ascii="Times New Roman" w:hAnsi="Times New Roman" w:cs="Times New Roman"/>
                <w:sz w:val="24"/>
                <w:szCs w:val="24"/>
              </w:rPr>
              <w:t>корне слова</w:t>
            </w:r>
            <w:proofErr w:type="gramEnd"/>
            <w:r w:rsidRPr="00615601">
              <w:rPr>
                <w:rFonts w:ascii="Times New Roman" w:hAnsi="Times New Roman" w:cs="Times New Roman"/>
                <w:sz w:val="24"/>
                <w:szCs w:val="24"/>
              </w:rPr>
              <w:t>. Пишут словарный диктант.</w:t>
            </w:r>
          </w:p>
          <w:p w:rsidR="003C5773" w:rsidRPr="00615601" w:rsidRDefault="003C5773" w:rsidP="000F6338">
            <w:pPr>
              <w:autoSpaceDE w:val="0"/>
              <w:autoSpaceDN w:val="0"/>
              <w:adjustRightInd w:val="0"/>
              <w:jc w:val="both"/>
              <w:rPr>
                <w:rFonts w:ascii="Times New Roman" w:hAnsi="Times New Roman" w:cs="Times New Roman"/>
                <w:sz w:val="24"/>
                <w:szCs w:val="24"/>
              </w:rPr>
            </w:pPr>
            <w:r w:rsidRPr="00615601">
              <w:rPr>
                <w:rFonts w:ascii="Times New Roman" w:hAnsi="Times New Roman" w:cs="Times New Roman"/>
                <w:sz w:val="24"/>
                <w:szCs w:val="24"/>
              </w:rPr>
              <w:t xml:space="preserve">Активизируют правило написания букв </w:t>
            </w:r>
            <w:r w:rsidRPr="00615601">
              <w:rPr>
                <w:rFonts w:ascii="Times New Roman" w:hAnsi="Times New Roman" w:cs="Times New Roman"/>
                <w:i/>
                <w:iCs/>
                <w:sz w:val="24"/>
                <w:szCs w:val="24"/>
              </w:rPr>
              <w:t xml:space="preserve">и, у, а </w:t>
            </w:r>
            <w:r w:rsidRPr="00615601">
              <w:rPr>
                <w:rFonts w:ascii="Times New Roman" w:hAnsi="Times New Roman" w:cs="Times New Roman"/>
                <w:sz w:val="24"/>
                <w:szCs w:val="24"/>
              </w:rPr>
              <w:t>после шипящих. Выпол</w:t>
            </w:r>
            <w:r w:rsidRPr="00615601">
              <w:rPr>
                <w:rFonts w:ascii="Times New Roman" w:hAnsi="Times New Roman" w:cs="Times New Roman"/>
                <w:sz w:val="24"/>
                <w:szCs w:val="24"/>
              </w:rPr>
              <w:softHyphen/>
              <w:t>няют упражнения, отрабатывающие данное правило: вставляют пропущен</w:t>
            </w:r>
            <w:r w:rsidRPr="00615601">
              <w:rPr>
                <w:rFonts w:ascii="Times New Roman" w:hAnsi="Times New Roman" w:cs="Times New Roman"/>
                <w:sz w:val="24"/>
                <w:szCs w:val="24"/>
              </w:rPr>
              <w:softHyphen/>
              <w:t>ные буквы, составляют предложения со словами-исключениями из прави</w:t>
            </w:r>
            <w:r w:rsidRPr="00615601">
              <w:rPr>
                <w:rFonts w:ascii="Times New Roman" w:hAnsi="Times New Roman" w:cs="Times New Roman"/>
                <w:sz w:val="24"/>
                <w:szCs w:val="24"/>
              </w:rPr>
              <w:softHyphen/>
              <w:t xml:space="preserve">ла, работают с орфографическим словарём. </w:t>
            </w:r>
          </w:p>
          <w:p w:rsidR="003C5773" w:rsidRPr="00615601" w:rsidRDefault="003C5773" w:rsidP="000F6338">
            <w:pPr>
              <w:autoSpaceDE w:val="0"/>
              <w:autoSpaceDN w:val="0"/>
              <w:adjustRightInd w:val="0"/>
              <w:jc w:val="both"/>
              <w:rPr>
                <w:rFonts w:ascii="Times New Roman" w:hAnsi="Times New Roman" w:cs="Times New Roman"/>
                <w:sz w:val="24"/>
                <w:szCs w:val="24"/>
              </w:rPr>
            </w:pPr>
            <w:r w:rsidRPr="00615601">
              <w:rPr>
                <w:rFonts w:ascii="Times New Roman" w:hAnsi="Times New Roman" w:cs="Times New Roman"/>
                <w:sz w:val="24"/>
                <w:szCs w:val="24"/>
              </w:rPr>
              <w:t>Определяют морфологические признаки имени существительного, глагола, прилагательного.</w:t>
            </w:r>
            <w:r w:rsidRPr="00615601">
              <w:rPr>
                <w:rFonts w:ascii="Times New Roman" w:eastAsia="Calibri" w:hAnsi="Times New Roman" w:cs="Times New Roman"/>
                <w:sz w:val="24"/>
                <w:szCs w:val="24"/>
                <w:lang w:eastAsia="en-US"/>
              </w:rPr>
              <w:t xml:space="preserve"> </w:t>
            </w:r>
            <w:r w:rsidRPr="00615601">
              <w:rPr>
                <w:rFonts w:ascii="Times New Roman" w:hAnsi="Times New Roman" w:cs="Times New Roman"/>
                <w:sz w:val="24"/>
                <w:szCs w:val="24"/>
              </w:rPr>
              <w:t xml:space="preserve">Активизируют правило написания </w:t>
            </w:r>
            <w:proofErr w:type="gramStart"/>
            <w:r w:rsidRPr="00615601">
              <w:rPr>
                <w:rFonts w:ascii="Times New Roman" w:hAnsi="Times New Roman" w:cs="Times New Roman"/>
                <w:i/>
                <w:iCs/>
                <w:sz w:val="24"/>
                <w:szCs w:val="24"/>
              </w:rPr>
              <w:t>-</w:t>
            </w:r>
            <w:proofErr w:type="spellStart"/>
            <w:r w:rsidRPr="00615601">
              <w:rPr>
                <w:rFonts w:ascii="Times New Roman" w:hAnsi="Times New Roman" w:cs="Times New Roman"/>
                <w:i/>
                <w:iCs/>
                <w:sz w:val="24"/>
                <w:szCs w:val="24"/>
              </w:rPr>
              <w:t>т</w:t>
            </w:r>
            <w:proofErr w:type="gramEnd"/>
            <w:r w:rsidRPr="00615601">
              <w:rPr>
                <w:rFonts w:ascii="Times New Roman" w:hAnsi="Times New Roman" w:cs="Times New Roman"/>
                <w:i/>
                <w:iCs/>
                <w:sz w:val="24"/>
                <w:szCs w:val="24"/>
              </w:rPr>
              <w:t>ся</w:t>
            </w:r>
            <w:proofErr w:type="spellEnd"/>
            <w:r w:rsidRPr="00615601">
              <w:rPr>
                <w:rFonts w:ascii="Times New Roman" w:hAnsi="Times New Roman" w:cs="Times New Roman"/>
                <w:i/>
                <w:iCs/>
                <w:sz w:val="24"/>
                <w:szCs w:val="24"/>
              </w:rPr>
              <w:t xml:space="preserve"> </w:t>
            </w:r>
            <w:r w:rsidRPr="00615601">
              <w:rPr>
                <w:rFonts w:ascii="Times New Roman" w:hAnsi="Times New Roman" w:cs="Times New Roman"/>
                <w:sz w:val="24"/>
                <w:szCs w:val="24"/>
              </w:rPr>
              <w:t xml:space="preserve">и </w:t>
            </w:r>
            <w:r w:rsidRPr="00615601">
              <w:rPr>
                <w:rFonts w:ascii="Times New Roman" w:hAnsi="Times New Roman" w:cs="Times New Roman"/>
                <w:i/>
                <w:iCs/>
                <w:sz w:val="24"/>
                <w:szCs w:val="24"/>
              </w:rPr>
              <w:t>-</w:t>
            </w:r>
            <w:proofErr w:type="spellStart"/>
            <w:r w:rsidRPr="00615601">
              <w:rPr>
                <w:rFonts w:ascii="Times New Roman" w:hAnsi="Times New Roman" w:cs="Times New Roman"/>
                <w:i/>
                <w:iCs/>
                <w:sz w:val="24"/>
                <w:szCs w:val="24"/>
              </w:rPr>
              <w:t>ться</w:t>
            </w:r>
            <w:proofErr w:type="spellEnd"/>
            <w:r w:rsidRPr="00615601">
              <w:rPr>
                <w:rFonts w:ascii="Times New Roman" w:hAnsi="Times New Roman" w:cs="Times New Roman"/>
                <w:i/>
                <w:iCs/>
                <w:sz w:val="24"/>
                <w:szCs w:val="24"/>
              </w:rPr>
              <w:t xml:space="preserve"> </w:t>
            </w:r>
            <w:r w:rsidRPr="00615601">
              <w:rPr>
                <w:rFonts w:ascii="Times New Roman" w:hAnsi="Times New Roman" w:cs="Times New Roman"/>
                <w:sz w:val="24"/>
                <w:szCs w:val="24"/>
              </w:rPr>
              <w:t xml:space="preserve">в глаголах. Выполняют упражнения, руководствуясь правилом. Активизируют знания о личных </w:t>
            </w:r>
            <w:r w:rsidRPr="00615601">
              <w:rPr>
                <w:rFonts w:ascii="Times New Roman" w:hAnsi="Times New Roman" w:cs="Times New Roman"/>
                <w:sz w:val="24"/>
                <w:szCs w:val="24"/>
              </w:rPr>
              <w:lastRenderedPageBreak/>
              <w:t>окончаниях глаголов при помощи табли</w:t>
            </w:r>
            <w:r w:rsidRPr="00615601">
              <w:rPr>
                <w:rFonts w:ascii="Times New Roman" w:hAnsi="Times New Roman" w:cs="Times New Roman"/>
                <w:sz w:val="24"/>
                <w:szCs w:val="24"/>
              </w:rPr>
              <w:softHyphen/>
              <w:t>цы. Выделяют окончания глаголов в текстах упражнений. Составляют пред</w:t>
            </w:r>
            <w:r w:rsidRPr="00615601">
              <w:rPr>
                <w:rFonts w:ascii="Times New Roman" w:hAnsi="Times New Roman" w:cs="Times New Roman"/>
                <w:sz w:val="24"/>
                <w:szCs w:val="24"/>
              </w:rPr>
              <w:softHyphen/>
              <w:t xml:space="preserve">ложения с глаголами. Определяют написание </w:t>
            </w:r>
            <w:r w:rsidRPr="00615601">
              <w:rPr>
                <w:rFonts w:ascii="Times New Roman" w:hAnsi="Times New Roman" w:cs="Times New Roman"/>
                <w:i/>
                <w:iCs/>
                <w:sz w:val="24"/>
                <w:szCs w:val="24"/>
              </w:rPr>
              <w:t xml:space="preserve">не </w:t>
            </w:r>
            <w:r w:rsidRPr="00615601">
              <w:rPr>
                <w:rFonts w:ascii="Times New Roman" w:hAnsi="Times New Roman" w:cs="Times New Roman"/>
                <w:sz w:val="24"/>
                <w:szCs w:val="24"/>
              </w:rPr>
              <w:t xml:space="preserve">с глаголами. </w:t>
            </w:r>
          </w:p>
          <w:p w:rsidR="003C5773" w:rsidRPr="00615601" w:rsidRDefault="003C5773" w:rsidP="000F6338">
            <w:pPr>
              <w:autoSpaceDE w:val="0"/>
              <w:autoSpaceDN w:val="0"/>
              <w:adjustRightInd w:val="0"/>
              <w:jc w:val="both"/>
              <w:rPr>
                <w:rFonts w:ascii="Times New Roman" w:hAnsi="Times New Roman" w:cs="Times New Roman"/>
                <w:sz w:val="24"/>
                <w:szCs w:val="24"/>
              </w:rPr>
            </w:pPr>
            <w:r w:rsidRPr="00615601">
              <w:rPr>
                <w:rFonts w:ascii="Times New Roman" w:hAnsi="Times New Roman" w:cs="Times New Roman"/>
                <w:sz w:val="24"/>
                <w:szCs w:val="24"/>
              </w:rPr>
              <w:t xml:space="preserve">Пишут диктант. Выполняют грамматические разборы. </w:t>
            </w:r>
          </w:p>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Ра</w:t>
            </w:r>
            <w:r w:rsidRPr="00615601">
              <w:rPr>
                <w:rFonts w:ascii="Times New Roman" w:hAnsi="Times New Roman" w:cs="Times New Roman"/>
                <w:sz w:val="24"/>
                <w:szCs w:val="24"/>
              </w:rPr>
              <w:softHyphen/>
              <w:t>ботают с иллюстрацией, описывают происходящее на ней. Пишут сочинение на за</w:t>
            </w:r>
            <w:r w:rsidRPr="00615601">
              <w:rPr>
                <w:rFonts w:ascii="Times New Roman" w:hAnsi="Times New Roman" w:cs="Times New Roman"/>
                <w:sz w:val="24"/>
                <w:szCs w:val="24"/>
              </w:rPr>
              <w:softHyphen/>
              <w:t>данную тему и по возможности делают к нему иллюстрации.</w:t>
            </w:r>
          </w:p>
        </w:tc>
        <w:tc>
          <w:tcPr>
            <w:tcW w:w="850" w:type="dxa"/>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r>
      <w:tr w:rsidR="003C5773" w:rsidRPr="00615601" w:rsidTr="000F6338">
        <w:tc>
          <w:tcPr>
            <w:tcW w:w="567" w:type="dxa"/>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5</w:t>
            </w:r>
          </w:p>
        </w:tc>
        <w:tc>
          <w:tcPr>
            <w:tcW w:w="2127" w:type="dxa"/>
            <w:gridSpan w:val="2"/>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Орфограмма</w:t>
            </w:r>
            <w:r w:rsidR="007469C2" w:rsidRPr="00615601">
              <w:rPr>
                <w:rFonts w:ascii="Times New Roman" w:eastAsia="Calibri" w:hAnsi="Times New Roman" w:cs="Times New Roman"/>
                <w:sz w:val="24"/>
                <w:szCs w:val="24"/>
                <w:lang w:eastAsia="en-US"/>
              </w:rPr>
              <w:t>. Место орфограмм в словах.</w:t>
            </w:r>
          </w:p>
        </w:tc>
        <w:tc>
          <w:tcPr>
            <w:tcW w:w="1701" w:type="dxa"/>
            <w:vMerge/>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r>
      <w:tr w:rsidR="003C5773" w:rsidRPr="00615601" w:rsidTr="000F6338">
        <w:tc>
          <w:tcPr>
            <w:tcW w:w="567" w:type="dxa"/>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6</w:t>
            </w:r>
          </w:p>
        </w:tc>
        <w:tc>
          <w:tcPr>
            <w:tcW w:w="2127" w:type="dxa"/>
            <w:gridSpan w:val="2"/>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 xml:space="preserve">Правописание проверяемых безударных гласных в </w:t>
            </w:r>
            <w:proofErr w:type="gramStart"/>
            <w:r w:rsidRPr="00615601">
              <w:rPr>
                <w:rFonts w:ascii="Times New Roman" w:hAnsi="Times New Roman" w:cs="Times New Roman"/>
                <w:sz w:val="24"/>
                <w:szCs w:val="24"/>
              </w:rPr>
              <w:t>корне</w:t>
            </w:r>
            <w:r w:rsidR="007469C2" w:rsidRPr="00615601">
              <w:rPr>
                <w:rFonts w:ascii="Times New Roman" w:hAnsi="Times New Roman" w:cs="Times New Roman"/>
                <w:sz w:val="24"/>
                <w:szCs w:val="24"/>
              </w:rPr>
              <w:t xml:space="preserve"> </w:t>
            </w:r>
            <w:r w:rsidR="007469C2" w:rsidRPr="00615601">
              <w:rPr>
                <w:rFonts w:ascii="Times New Roman" w:hAnsi="Times New Roman" w:cs="Times New Roman"/>
                <w:sz w:val="24"/>
                <w:szCs w:val="24"/>
              </w:rPr>
              <w:lastRenderedPageBreak/>
              <w:t>слова</w:t>
            </w:r>
            <w:proofErr w:type="gramEnd"/>
            <w:r w:rsidR="007469C2" w:rsidRPr="00615601">
              <w:rPr>
                <w:rFonts w:ascii="Times New Roman" w:hAnsi="Times New Roman" w:cs="Times New Roman"/>
                <w:sz w:val="24"/>
                <w:szCs w:val="24"/>
              </w:rPr>
              <w:t>.</w:t>
            </w:r>
          </w:p>
        </w:tc>
        <w:tc>
          <w:tcPr>
            <w:tcW w:w="1701" w:type="dxa"/>
            <w:vMerge/>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r>
      <w:tr w:rsidR="003C5773" w:rsidRPr="00615601" w:rsidTr="000F6338">
        <w:tc>
          <w:tcPr>
            <w:tcW w:w="567" w:type="dxa"/>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lastRenderedPageBreak/>
              <w:t>7</w:t>
            </w:r>
          </w:p>
        </w:tc>
        <w:tc>
          <w:tcPr>
            <w:tcW w:w="2127" w:type="dxa"/>
            <w:gridSpan w:val="2"/>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 xml:space="preserve">Правописание проверяемых согласных в </w:t>
            </w:r>
            <w:proofErr w:type="gramStart"/>
            <w:r w:rsidRPr="00615601">
              <w:rPr>
                <w:rFonts w:ascii="Times New Roman" w:hAnsi="Times New Roman" w:cs="Times New Roman"/>
                <w:sz w:val="24"/>
                <w:szCs w:val="24"/>
              </w:rPr>
              <w:t>корне слова</w:t>
            </w:r>
            <w:proofErr w:type="gramEnd"/>
            <w:r w:rsidR="007469C2" w:rsidRPr="00615601">
              <w:rPr>
                <w:rFonts w:ascii="Times New Roman" w:hAnsi="Times New Roman" w:cs="Times New Roman"/>
                <w:sz w:val="24"/>
                <w:szCs w:val="24"/>
              </w:rPr>
              <w:t>.</w:t>
            </w:r>
          </w:p>
        </w:tc>
        <w:tc>
          <w:tcPr>
            <w:tcW w:w="1701" w:type="dxa"/>
            <w:vMerge/>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r>
      <w:tr w:rsidR="003C5773" w:rsidRPr="00615601" w:rsidTr="000F6338">
        <w:tc>
          <w:tcPr>
            <w:tcW w:w="567" w:type="dxa"/>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8</w:t>
            </w:r>
          </w:p>
        </w:tc>
        <w:tc>
          <w:tcPr>
            <w:tcW w:w="2127" w:type="dxa"/>
            <w:gridSpan w:val="2"/>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 xml:space="preserve">Правописание непроизносимых согласных в </w:t>
            </w:r>
            <w:proofErr w:type="gramStart"/>
            <w:r w:rsidRPr="00615601">
              <w:rPr>
                <w:rFonts w:ascii="Times New Roman" w:hAnsi="Times New Roman" w:cs="Times New Roman"/>
                <w:sz w:val="24"/>
                <w:szCs w:val="24"/>
              </w:rPr>
              <w:t>корне слова</w:t>
            </w:r>
            <w:proofErr w:type="gramEnd"/>
            <w:r w:rsidR="007469C2" w:rsidRPr="00615601">
              <w:rPr>
                <w:rFonts w:ascii="Times New Roman" w:hAnsi="Times New Roman" w:cs="Times New Roman"/>
                <w:sz w:val="24"/>
                <w:szCs w:val="24"/>
              </w:rPr>
              <w:t>.</w:t>
            </w:r>
          </w:p>
        </w:tc>
        <w:tc>
          <w:tcPr>
            <w:tcW w:w="1701" w:type="dxa"/>
            <w:vMerge/>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r>
      <w:tr w:rsidR="003C5773" w:rsidRPr="00615601" w:rsidTr="000F6338">
        <w:tc>
          <w:tcPr>
            <w:tcW w:w="567" w:type="dxa"/>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9</w:t>
            </w:r>
          </w:p>
        </w:tc>
        <w:tc>
          <w:tcPr>
            <w:tcW w:w="2127" w:type="dxa"/>
            <w:gridSpan w:val="2"/>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Буквы и, у, а после шипящих.</w:t>
            </w:r>
          </w:p>
        </w:tc>
        <w:tc>
          <w:tcPr>
            <w:tcW w:w="1701" w:type="dxa"/>
            <w:vMerge/>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r>
      <w:tr w:rsidR="003C5773" w:rsidRPr="00615601" w:rsidTr="000F6338">
        <w:tc>
          <w:tcPr>
            <w:tcW w:w="567" w:type="dxa"/>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10</w:t>
            </w:r>
          </w:p>
        </w:tc>
        <w:tc>
          <w:tcPr>
            <w:tcW w:w="2127" w:type="dxa"/>
            <w:gridSpan w:val="2"/>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 xml:space="preserve">Разделительные </w:t>
            </w:r>
            <w:proofErr w:type="spellStart"/>
            <w:r w:rsidRPr="00615601">
              <w:rPr>
                <w:rFonts w:ascii="Times New Roman" w:hAnsi="Times New Roman" w:cs="Times New Roman"/>
                <w:sz w:val="24"/>
                <w:szCs w:val="24"/>
              </w:rPr>
              <w:t>ъ</w:t>
            </w:r>
            <w:proofErr w:type="spellEnd"/>
            <w:r w:rsidRPr="00615601">
              <w:rPr>
                <w:rFonts w:ascii="Times New Roman" w:hAnsi="Times New Roman" w:cs="Times New Roman"/>
                <w:sz w:val="24"/>
                <w:szCs w:val="24"/>
              </w:rPr>
              <w:t xml:space="preserve"> и </w:t>
            </w:r>
            <w:proofErr w:type="spellStart"/>
            <w:r w:rsidRPr="00615601">
              <w:rPr>
                <w:rFonts w:ascii="Times New Roman" w:hAnsi="Times New Roman" w:cs="Times New Roman"/>
                <w:sz w:val="24"/>
                <w:szCs w:val="24"/>
              </w:rPr>
              <w:t>ь</w:t>
            </w:r>
            <w:proofErr w:type="spellEnd"/>
            <w:r w:rsidR="007469C2" w:rsidRPr="00615601">
              <w:rPr>
                <w:rFonts w:ascii="Times New Roman" w:hAnsi="Times New Roman" w:cs="Times New Roman"/>
                <w:sz w:val="24"/>
                <w:szCs w:val="24"/>
              </w:rPr>
              <w:t>.</w:t>
            </w:r>
          </w:p>
        </w:tc>
        <w:tc>
          <w:tcPr>
            <w:tcW w:w="1701" w:type="dxa"/>
            <w:vMerge/>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3C5773" w:rsidRPr="00615601" w:rsidRDefault="003C5773" w:rsidP="000F6338">
            <w:pPr>
              <w:autoSpaceDE w:val="0"/>
              <w:autoSpaceDN w:val="0"/>
              <w:adjustRightInd w:val="0"/>
              <w:jc w:val="both"/>
              <w:rPr>
                <w:rFonts w:ascii="Times New Roman" w:eastAsia="Calibri" w:hAnsi="Times New Roman" w:cs="Times New Roman"/>
                <w:sz w:val="24"/>
                <w:szCs w:val="24"/>
                <w:lang w:eastAsia="en-US"/>
              </w:rPr>
            </w:pPr>
          </w:p>
        </w:tc>
      </w:tr>
      <w:tr w:rsidR="007469C2" w:rsidRPr="00615601" w:rsidTr="000F6338">
        <w:tc>
          <w:tcPr>
            <w:tcW w:w="567" w:type="dxa"/>
          </w:tcPr>
          <w:p w:rsidR="007469C2" w:rsidRPr="00615601" w:rsidRDefault="007469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11</w:t>
            </w:r>
          </w:p>
        </w:tc>
        <w:tc>
          <w:tcPr>
            <w:tcW w:w="2127" w:type="dxa"/>
            <w:gridSpan w:val="2"/>
          </w:tcPr>
          <w:p w:rsidR="007469C2" w:rsidRPr="00615601" w:rsidRDefault="007469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Раздельное написание предлогов с другими словами.</w:t>
            </w:r>
          </w:p>
        </w:tc>
        <w:tc>
          <w:tcPr>
            <w:tcW w:w="1701" w:type="dxa"/>
            <w:vMerge/>
          </w:tcPr>
          <w:p w:rsidR="007469C2" w:rsidRPr="00615601" w:rsidRDefault="007469C2"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7469C2" w:rsidRPr="00615601" w:rsidRDefault="007469C2"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7469C2" w:rsidRPr="00615601" w:rsidRDefault="007469C2"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7469C2" w:rsidRPr="00615601" w:rsidRDefault="007469C2"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7469C2" w:rsidRPr="00615601" w:rsidRDefault="007469C2"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7469C2" w:rsidRPr="00615601" w:rsidRDefault="007469C2" w:rsidP="000F6338">
            <w:pPr>
              <w:autoSpaceDE w:val="0"/>
              <w:autoSpaceDN w:val="0"/>
              <w:adjustRightInd w:val="0"/>
              <w:jc w:val="both"/>
              <w:rPr>
                <w:rFonts w:ascii="Times New Roman" w:eastAsia="Calibri" w:hAnsi="Times New Roman" w:cs="Times New Roman"/>
                <w:sz w:val="24"/>
                <w:szCs w:val="24"/>
                <w:lang w:eastAsia="en-US"/>
              </w:rPr>
            </w:pPr>
          </w:p>
        </w:tc>
      </w:tr>
      <w:tr w:rsidR="007469C2" w:rsidRPr="00615601" w:rsidTr="000F6338">
        <w:tc>
          <w:tcPr>
            <w:tcW w:w="567" w:type="dxa"/>
          </w:tcPr>
          <w:p w:rsidR="007469C2" w:rsidRPr="00615601" w:rsidRDefault="007469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12</w:t>
            </w:r>
          </w:p>
        </w:tc>
        <w:tc>
          <w:tcPr>
            <w:tcW w:w="2127" w:type="dxa"/>
            <w:gridSpan w:val="2"/>
          </w:tcPr>
          <w:p w:rsidR="007469C2" w:rsidRPr="00615601" w:rsidRDefault="007469C2" w:rsidP="000F6338">
            <w:pPr>
              <w:autoSpaceDE w:val="0"/>
              <w:autoSpaceDN w:val="0"/>
              <w:adjustRightInd w:val="0"/>
              <w:jc w:val="both"/>
              <w:rPr>
                <w:rFonts w:ascii="Times New Roman" w:hAnsi="Times New Roman" w:cs="Times New Roman"/>
                <w:sz w:val="24"/>
                <w:szCs w:val="24"/>
              </w:rPr>
            </w:pPr>
            <w:r w:rsidRPr="00615601">
              <w:rPr>
                <w:rFonts w:ascii="Times New Roman" w:hAnsi="Times New Roman" w:cs="Times New Roman"/>
                <w:sz w:val="24"/>
                <w:szCs w:val="24"/>
              </w:rPr>
              <w:t>Контрольный диктант с грамматическим заданием</w:t>
            </w:r>
          </w:p>
        </w:tc>
        <w:tc>
          <w:tcPr>
            <w:tcW w:w="1701" w:type="dxa"/>
            <w:vMerge/>
          </w:tcPr>
          <w:p w:rsidR="007469C2" w:rsidRPr="00615601" w:rsidRDefault="007469C2"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7469C2" w:rsidRPr="00615601" w:rsidRDefault="007469C2"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7469C2" w:rsidRPr="00615601" w:rsidRDefault="007469C2"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7469C2" w:rsidRPr="00615601" w:rsidRDefault="007469C2"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7469C2" w:rsidRPr="00615601" w:rsidRDefault="007469C2"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7469C2" w:rsidRPr="00615601" w:rsidRDefault="007469C2" w:rsidP="000F6338">
            <w:pPr>
              <w:autoSpaceDE w:val="0"/>
              <w:autoSpaceDN w:val="0"/>
              <w:adjustRightInd w:val="0"/>
              <w:jc w:val="both"/>
              <w:rPr>
                <w:rFonts w:ascii="Times New Roman" w:eastAsia="Calibri" w:hAnsi="Times New Roman" w:cs="Times New Roman"/>
                <w:sz w:val="24"/>
                <w:szCs w:val="24"/>
                <w:lang w:eastAsia="en-US"/>
              </w:rPr>
            </w:pPr>
          </w:p>
        </w:tc>
      </w:tr>
      <w:tr w:rsidR="007469C2" w:rsidRPr="00615601" w:rsidTr="000F6338">
        <w:tc>
          <w:tcPr>
            <w:tcW w:w="567" w:type="dxa"/>
          </w:tcPr>
          <w:p w:rsidR="007469C2" w:rsidRPr="00615601" w:rsidRDefault="007469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13</w:t>
            </w:r>
          </w:p>
        </w:tc>
        <w:tc>
          <w:tcPr>
            <w:tcW w:w="2127" w:type="dxa"/>
            <w:gridSpan w:val="2"/>
          </w:tcPr>
          <w:p w:rsidR="007469C2" w:rsidRPr="00615601" w:rsidRDefault="007469C2" w:rsidP="000F6338">
            <w:pPr>
              <w:autoSpaceDE w:val="0"/>
              <w:autoSpaceDN w:val="0"/>
              <w:adjustRightInd w:val="0"/>
              <w:jc w:val="both"/>
              <w:rPr>
                <w:rFonts w:ascii="Times New Roman" w:hAnsi="Times New Roman" w:cs="Times New Roman"/>
                <w:sz w:val="24"/>
                <w:szCs w:val="24"/>
              </w:rPr>
            </w:pPr>
            <w:r w:rsidRPr="00615601">
              <w:rPr>
                <w:rFonts w:ascii="Times New Roman" w:hAnsi="Times New Roman" w:cs="Times New Roman"/>
                <w:sz w:val="24"/>
                <w:szCs w:val="24"/>
              </w:rPr>
              <w:t xml:space="preserve">Систематизация и обобщение </w:t>
            </w:r>
            <w:r w:rsidRPr="00615601">
              <w:rPr>
                <w:rFonts w:ascii="Times New Roman" w:hAnsi="Times New Roman" w:cs="Times New Roman"/>
                <w:sz w:val="24"/>
                <w:szCs w:val="24"/>
              </w:rPr>
              <w:lastRenderedPageBreak/>
              <w:t>материала на основе диктанта.</w:t>
            </w:r>
          </w:p>
        </w:tc>
        <w:tc>
          <w:tcPr>
            <w:tcW w:w="1701" w:type="dxa"/>
            <w:vMerge/>
          </w:tcPr>
          <w:p w:rsidR="007469C2" w:rsidRPr="00615601" w:rsidRDefault="007469C2"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7469C2" w:rsidRPr="00615601" w:rsidRDefault="007469C2"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7469C2" w:rsidRPr="00615601" w:rsidRDefault="007469C2"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7469C2" w:rsidRPr="00615601" w:rsidRDefault="007469C2"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7469C2" w:rsidRPr="00615601" w:rsidRDefault="007469C2"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7469C2" w:rsidRPr="00615601" w:rsidRDefault="007469C2" w:rsidP="000F6338">
            <w:pPr>
              <w:autoSpaceDE w:val="0"/>
              <w:autoSpaceDN w:val="0"/>
              <w:adjustRightInd w:val="0"/>
              <w:jc w:val="both"/>
              <w:rPr>
                <w:rFonts w:ascii="Times New Roman" w:eastAsia="Calibri" w:hAnsi="Times New Roman" w:cs="Times New Roman"/>
                <w:sz w:val="24"/>
                <w:szCs w:val="24"/>
                <w:lang w:eastAsia="en-US"/>
              </w:rPr>
            </w:pPr>
          </w:p>
        </w:tc>
      </w:tr>
      <w:tr w:rsidR="007469C2" w:rsidRPr="00615601" w:rsidTr="000F6338">
        <w:tc>
          <w:tcPr>
            <w:tcW w:w="567" w:type="dxa"/>
          </w:tcPr>
          <w:p w:rsidR="007469C2" w:rsidRPr="00615601" w:rsidRDefault="007469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lastRenderedPageBreak/>
              <w:t>14</w:t>
            </w:r>
          </w:p>
        </w:tc>
        <w:tc>
          <w:tcPr>
            <w:tcW w:w="2127" w:type="dxa"/>
            <w:gridSpan w:val="2"/>
          </w:tcPr>
          <w:p w:rsidR="007469C2" w:rsidRPr="00615601" w:rsidRDefault="007469C2" w:rsidP="007469C2">
            <w:pPr>
              <w:autoSpaceDE w:val="0"/>
              <w:autoSpaceDN w:val="0"/>
              <w:adjustRightInd w:val="0"/>
              <w:jc w:val="both"/>
              <w:rPr>
                <w:rFonts w:ascii="Times New Roman" w:hAnsi="Times New Roman" w:cs="Times New Roman"/>
                <w:sz w:val="24"/>
                <w:szCs w:val="24"/>
              </w:rPr>
            </w:pPr>
            <w:r w:rsidRPr="00615601">
              <w:rPr>
                <w:rFonts w:ascii="Times New Roman" w:hAnsi="Times New Roman" w:cs="Times New Roman"/>
                <w:sz w:val="24"/>
                <w:szCs w:val="24"/>
              </w:rPr>
              <w:t>РР. Что мы знаем о тексте. Обучающее изложение (упр. 70)</w:t>
            </w:r>
          </w:p>
        </w:tc>
        <w:tc>
          <w:tcPr>
            <w:tcW w:w="1701" w:type="dxa"/>
            <w:vMerge/>
          </w:tcPr>
          <w:p w:rsidR="007469C2" w:rsidRPr="00615601" w:rsidRDefault="007469C2"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7469C2" w:rsidRPr="00615601" w:rsidRDefault="007469C2"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7469C2" w:rsidRPr="00615601" w:rsidRDefault="007469C2"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7469C2" w:rsidRPr="00615601" w:rsidRDefault="007469C2"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7469C2" w:rsidRPr="00615601" w:rsidRDefault="007469C2"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7469C2" w:rsidRPr="00615601" w:rsidRDefault="007469C2" w:rsidP="000F6338">
            <w:pPr>
              <w:autoSpaceDE w:val="0"/>
              <w:autoSpaceDN w:val="0"/>
              <w:adjustRightInd w:val="0"/>
              <w:jc w:val="both"/>
              <w:rPr>
                <w:rFonts w:ascii="Times New Roman" w:eastAsia="Calibri" w:hAnsi="Times New Roman" w:cs="Times New Roman"/>
                <w:sz w:val="24"/>
                <w:szCs w:val="24"/>
                <w:lang w:eastAsia="en-US"/>
              </w:rPr>
            </w:pPr>
          </w:p>
        </w:tc>
      </w:tr>
      <w:tr w:rsidR="007469C2" w:rsidRPr="00615601" w:rsidTr="000F6338">
        <w:tc>
          <w:tcPr>
            <w:tcW w:w="567" w:type="dxa"/>
          </w:tcPr>
          <w:p w:rsidR="007469C2" w:rsidRPr="00615601" w:rsidRDefault="007469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15</w:t>
            </w:r>
          </w:p>
        </w:tc>
        <w:tc>
          <w:tcPr>
            <w:tcW w:w="2127" w:type="dxa"/>
            <w:gridSpan w:val="2"/>
          </w:tcPr>
          <w:p w:rsidR="007469C2" w:rsidRPr="00615601" w:rsidRDefault="007469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Систематизация и обобщение материала на основе изложения.</w:t>
            </w:r>
            <w:r w:rsidR="00A973C2" w:rsidRPr="00615601">
              <w:rPr>
                <w:rFonts w:ascii="Times New Roman" w:hAnsi="Times New Roman" w:cs="Times New Roman"/>
                <w:sz w:val="24"/>
                <w:szCs w:val="24"/>
              </w:rPr>
              <w:t xml:space="preserve"> Части речи. Глагол.</w:t>
            </w:r>
          </w:p>
        </w:tc>
        <w:tc>
          <w:tcPr>
            <w:tcW w:w="1701" w:type="dxa"/>
            <w:vMerge/>
          </w:tcPr>
          <w:p w:rsidR="007469C2" w:rsidRPr="00615601" w:rsidRDefault="007469C2"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7469C2" w:rsidRPr="00615601" w:rsidRDefault="007469C2"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7469C2" w:rsidRPr="00615601" w:rsidRDefault="007469C2"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7469C2" w:rsidRPr="00615601" w:rsidRDefault="007469C2"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7469C2" w:rsidRPr="00615601" w:rsidRDefault="007469C2"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7469C2" w:rsidRPr="00615601" w:rsidRDefault="007469C2" w:rsidP="000F6338">
            <w:pPr>
              <w:autoSpaceDE w:val="0"/>
              <w:autoSpaceDN w:val="0"/>
              <w:adjustRightInd w:val="0"/>
              <w:jc w:val="both"/>
              <w:rPr>
                <w:rFonts w:ascii="Times New Roman" w:eastAsia="Calibri" w:hAnsi="Times New Roman" w:cs="Times New Roman"/>
                <w:sz w:val="24"/>
                <w:szCs w:val="24"/>
                <w:lang w:eastAsia="en-US"/>
              </w:rPr>
            </w:pPr>
          </w:p>
        </w:tc>
      </w:tr>
      <w:tr w:rsidR="00A973C2" w:rsidRPr="00615601" w:rsidTr="000F6338">
        <w:tc>
          <w:tcPr>
            <w:tcW w:w="567"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16</w:t>
            </w:r>
          </w:p>
        </w:tc>
        <w:tc>
          <w:tcPr>
            <w:tcW w:w="2127" w:type="dxa"/>
            <w:gridSpan w:val="2"/>
          </w:tcPr>
          <w:p w:rsidR="00A973C2" w:rsidRPr="00615601" w:rsidRDefault="00A973C2" w:rsidP="000F6338">
            <w:pPr>
              <w:jc w:val="both"/>
              <w:rPr>
                <w:rFonts w:ascii="Times New Roman" w:hAnsi="Times New Roman" w:cs="Times New Roman"/>
                <w:sz w:val="24"/>
                <w:szCs w:val="24"/>
              </w:rPr>
            </w:pPr>
            <w:r w:rsidRPr="00615601">
              <w:rPr>
                <w:rFonts w:ascii="Times New Roman" w:hAnsi="Times New Roman" w:cs="Times New Roman"/>
                <w:sz w:val="24"/>
                <w:szCs w:val="24"/>
              </w:rPr>
              <w:t>-</w:t>
            </w:r>
            <w:proofErr w:type="spellStart"/>
            <w:r w:rsidRPr="00615601">
              <w:rPr>
                <w:rFonts w:ascii="Times New Roman" w:hAnsi="Times New Roman" w:cs="Times New Roman"/>
                <w:sz w:val="24"/>
                <w:szCs w:val="24"/>
              </w:rPr>
              <w:t>Тся</w:t>
            </w:r>
            <w:proofErr w:type="spellEnd"/>
            <w:r w:rsidRPr="00615601">
              <w:rPr>
                <w:rFonts w:ascii="Times New Roman" w:hAnsi="Times New Roman" w:cs="Times New Roman"/>
                <w:sz w:val="24"/>
                <w:szCs w:val="24"/>
              </w:rPr>
              <w:t xml:space="preserve"> и </w:t>
            </w:r>
            <w:proofErr w:type="gramStart"/>
            <w:r w:rsidRPr="00615601">
              <w:rPr>
                <w:rFonts w:ascii="Times New Roman" w:hAnsi="Times New Roman" w:cs="Times New Roman"/>
                <w:sz w:val="24"/>
                <w:szCs w:val="24"/>
              </w:rPr>
              <w:t>–</w:t>
            </w:r>
            <w:proofErr w:type="spellStart"/>
            <w:r w:rsidRPr="00615601">
              <w:rPr>
                <w:rFonts w:ascii="Times New Roman" w:hAnsi="Times New Roman" w:cs="Times New Roman"/>
                <w:sz w:val="24"/>
                <w:szCs w:val="24"/>
              </w:rPr>
              <w:t>т</w:t>
            </w:r>
            <w:proofErr w:type="gramEnd"/>
            <w:r w:rsidRPr="00615601">
              <w:rPr>
                <w:rFonts w:ascii="Times New Roman" w:hAnsi="Times New Roman" w:cs="Times New Roman"/>
                <w:sz w:val="24"/>
                <w:szCs w:val="24"/>
              </w:rPr>
              <w:t>ься</w:t>
            </w:r>
            <w:proofErr w:type="spellEnd"/>
            <w:r w:rsidRPr="00615601">
              <w:rPr>
                <w:rFonts w:ascii="Times New Roman" w:hAnsi="Times New Roman" w:cs="Times New Roman"/>
                <w:sz w:val="24"/>
                <w:szCs w:val="24"/>
              </w:rPr>
              <w:t xml:space="preserve"> в глаголах. Личные окончания глаголов.</w:t>
            </w:r>
          </w:p>
        </w:tc>
        <w:tc>
          <w:tcPr>
            <w:tcW w:w="1701" w:type="dxa"/>
            <w:vMerge/>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r>
      <w:tr w:rsidR="00A973C2" w:rsidRPr="00615601" w:rsidTr="000F6338">
        <w:tc>
          <w:tcPr>
            <w:tcW w:w="567"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17</w:t>
            </w:r>
          </w:p>
        </w:tc>
        <w:tc>
          <w:tcPr>
            <w:tcW w:w="2127" w:type="dxa"/>
            <w:gridSpan w:val="2"/>
          </w:tcPr>
          <w:p w:rsidR="00A973C2" w:rsidRPr="00615601" w:rsidRDefault="00A973C2" w:rsidP="000F6338">
            <w:pPr>
              <w:jc w:val="both"/>
              <w:rPr>
                <w:rFonts w:ascii="Times New Roman" w:hAnsi="Times New Roman" w:cs="Times New Roman"/>
                <w:sz w:val="24"/>
                <w:szCs w:val="24"/>
              </w:rPr>
            </w:pPr>
            <w:r w:rsidRPr="00615601">
              <w:rPr>
                <w:rFonts w:ascii="Times New Roman" w:hAnsi="Times New Roman" w:cs="Times New Roman"/>
                <w:sz w:val="24"/>
                <w:szCs w:val="24"/>
              </w:rPr>
              <w:t>РР. Тема текста</w:t>
            </w:r>
            <w:r w:rsidRPr="00615601">
              <w:rPr>
                <w:rFonts w:ascii="Times New Roman" w:hAnsi="Times New Roman" w:cs="Times New Roman"/>
                <w:sz w:val="24"/>
                <w:szCs w:val="24"/>
              </w:rPr>
              <w:br/>
            </w:r>
          </w:p>
        </w:tc>
        <w:tc>
          <w:tcPr>
            <w:tcW w:w="1701" w:type="dxa"/>
            <w:vMerge/>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r>
      <w:tr w:rsidR="00A973C2" w:rsidRPr="00615601" w:rsidTr="000F6338">
        <w:tc>
          <w:tcPr>
            <w:tcW w:w="567"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18</w:t>
            </w:r>
          </w:p>
        </w:tc>
        <w:tc>
          <w:tcPr>
            <w:tcW w:w="2127" w:type="dxa"/>
            <w:gridSpan w:val="2"/>
          </w:tcPr>
          <w:p w:rsidR="00A973C2" w:rsidRPr="00615601" w:rsidRDefault="00A973C2" w:rsidP="00A973C2">
            <w:pPr>
              <w:jc w:val="both"/>
              <w:rPr>
                <w:rFonts w:ascii="Times New Roman" w:hAnsi="Times New Roman" w:cs="Times New Roman"/>
                <w:sz w:val="24"/>
                <w:szCs w:val="24"/>
              </w:rPr>
            </w:pPr>
            <w:r w:rsidRPr="00615601">
              <w:rPr>
                <w:rFonts w:ascii="Times New Roman" w:hAnsi="Times New Roman" w:cs="Times New Roman"/>
                <w:sz w:val="24"/>
                <w:szCs w:val="24"/>
              </w:rPr>
              <w:t>Имя существительное.</w:t>
            </w:r>
          </w:p>
        </w:tc>
        <w:tc>
          <w:tcPr>
            <w:tcW w:w="1701" w:type="dxa"/>
            <w:vMerge/>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r>
      <w:tr w:rsidR="00A973C2" w:rsidRPr="00615601" w:rsidTr="000F6338">
        <w:tc>
          <w:tcPr>
            <w:tcW w:w="567" w:type="dxa"/>
          </w:tcPr>
          <w:p w:rsidR="00A973C2" w:rsidRPr="00615601" w:rsidRDefault="00A973C2" w:rsidP="00A973C2">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19</w:t>
            </w:r>
          </w:p>
        </w:tc>
        <w:tc>
          <w:tcPr>
            <w:tcW w:w="2127" w:type="dxa"/>
            <w:gridSpan w:val="2"/>
          </w:tcPr>
          <w:p w:rsidR="00A973C2" w:rsidRPr="00615601" w:rsidRDefault="00A973C2" w:rsidP="000F6338">
            <w:pPr>
              <w:spacing w:after="240"/>
              <w:jc w:val="both"/>
              <w:rPr>
                <w:rFonts w:ascii="Times New Roman" w:hAnsi="Times New Roman" w:cs="Times New Roman"/>
                <w:sz w:val="24"/>
                <w:szCs w:val="24"/>
              </w:rPr>
            </w:pPr>
            <w:r w:rsidRPr="00615601">
              <w:rPr>
                <w:rFonts w:ascii="Times New Roman" w:hAnsi="Times New Roman" w:cs="Times New Roman"/>
                <w:sz w:val="24"/>
                <w:szCs w:val="24"/>
              </w:rPr>
              <w:t>Имя прилагательное</w:t>
            </w:r>
          </w:p>
        </w:tc>
        <w:tc>
          <w:tcPr>
            <w:tcW w:w="1701" w:type="dxa"/>
            <w:vMerge/>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r>
      <w:tr w:rsidR="00A973C2" w:rsidRPr="00615601" w:rsidTr="000F6338">
        <w:tc>
          <w:tcPr>
            <w:tcW w:w="567"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lastRenderedPageBreak/>
              <w:t>20</w:t>
            </w:r>
          </w:p>
        </w:tc>
        <w:tc>
          <w:tcPr>
            <w:tcW w:w="2127" w:type="dxa"/>
            <w:gridSpan w:val="2"/>
          </w:tcPr>
          <w:p w:rsidR="00A973C2" w:rsidRPr="00615601" w:rsidRDefault="00A973C2" w:rsidP="000F6338">
            <w:pPr>
              <w:jc w:val="both"/>
              <w:rPr>
                <w:rFonts w:ascii="Times New Roman" w:hAnsi="Times New Roman" w:cs="Times New Roman"/>
                <w:sz w:val="24"/>
                <w:szCs w:val="24"/>
              </w:rPr>
            </w:pPr>
            <w:r w:rsidRPr="00615601">
              <w:rPr>
                <w:rFonts w:ascii="Times New Roman" w:hAnsi="Times New Roman" w:cs="Times New Roman"/>
                <w:sz w:val="24"/>
                <w:szCs w:val="24"/>
              </w:rPr>
              <w:t xml:space="preserve">Р.Р. Сочинение по картине. </w:t>
            </w:r>
            <w:proofErr w:type="gramStart"/>
            <w:r w:rsidRPr="00615601">
              <w:rPr>
                <w:rFonts w:ascii="Times New Roman" w:hAnsi="Times New Roman" w:cs="Times New Roman"/>
                <w:sz w:val="24"/>
                <w:szCs w:val="24"/>
              </w:rPr>
              <w:t>Описание картины            (А. Пластов.</w:t>
            </w:r>
            <w:proofErr w:type="gramEnd"/>
            <w:r w:rsidRPr="00615601">
              <w:rPr>
                <w:rFonts w:ascii="Times New Roman" w:hAnsi="Times New Roman" w:cs="Times New Roman"/>
                <w:sz w:val="24"/>
                <w:szCs w:val="24"/>
              </w:rPr>
              <w:t xml:space="preserve"> </w:t>
            </w:r>
            <w:proofErr w:type="gramStart"/>
            <w:r w:rsidRPr="00615601">
              <w:rPr>
                <w:rFonts w:ascii="Times New Roman" w:hAnsi="Times New Roman" w:cs="Times New Roman"/>
                <w:sz w:val="24"/>
                <w:szCs w:val="24"/>
              </w:rPr>
              <w:t>«Летом») (упр.109)</w:t>
            </w:r>
            <w:proofErr w:type="gramEnd"/>
          </w:p>
        </w:tc>
        <w:tc>
          <w:tcPr>
            <w:tcW w:w="1701" w:type="dxa"/>
            <w:vMerge/>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r>
      <w:tr w:rsidR="00A973C2" w:rsidRPr="00615601" w:rsidTr="000F6338">
        <w:tc>
          <w:tcPr>
            <w:tcW w:w="567"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21</w:t>
            </w:r>
          </w:p>
        </w:tc>
        <w:tc>
          <w:tcPr>
            <w:tcW w:w="2127" w:type="dxa"/>
            <w:gridSpan w:val="2"/>
          </w:tcPr>
          <w:p w:rsidR="00A973C2" w:rsidRPr="00615601" w:rsidRDefault="00A973C2" w:rsidP="000F6338">
            <w:pPr>
              <w:spacing w:after="240"/>
              <w:jc w:val="both"/>
              <w:rPr>
                <w:rFonts w:ascii="Times New Roman" w:hAnsi="Times New Roman" w:cs="Times New Roman"/>
                <w:sz w:val="24"/>
                <w:szCs w:val="24"/>
              </w:rPr>
            </w:pPr>
            <w:r w:rsidRPr="00615601">
              <w:rPr>
                <w:rFonts w:ascii="Times New Roman" w:hAnsi="Times New Roman" w:cs="Times New Roman"/>
                <w:sz w:val="24"/>
                <w:szCs w:val="24"/>
              </w:rPr>
              <w:t>Систематизация и обобщение материала на основе сочинения. Местоимение.</w:t>
            </w:r>
          </w:p>
        </w:tc>
        <w:tc>
          <w:tcPr>
            <w:tcW w:w="1701" w:type="dxa"/>
            <w:vMerge/>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r>
      <w:tr w:rsidR="00A973C2" w:rsidRPr="00615601" w:rsidTr="000F6338">
        <w:tc>
          <w:tcPr>
            <w:tcW w:w="567" w:type="dxa"/>
          </w:tcPr>
          <w:p w:rsidR="00A973C2" w:rsidRPr="00615601" w:rsidRDefault="00A973C2" w:rsidP="00A973C2">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22</w:t>
            </w:r>
          </w:p>
        </w:tc>
        <w:tc>
          <w:tcPr>
            <w:tcW w:w="2127" w:type="dxa"/>
            <w:gridSpan w:val="2"/>
          </w:tcPr>
          <w:p w:rsidR="00A973C2" w:rsidRPr="00615601" w:rsidRDefault="00A973C2" w:rsidP="000F6338">
            <w:pPr>
              <w:jc w:val="both"/>
              <w:rPr>
                <w:rFonts w:ascii="Times New Roman" w:hAnsi="Times New Roman" w:cs="Times New Roman"/>
                <w:b/>
                <w:sz w:val="24"/>
                <w:szCs w:val="24"/>
              </w:rPr>
            </w:pPr>
            <w:r w:rsidRPr="00615601">
              <w:rPr>
                <w:rStyle w:val="a6"/>
                <w:rFonts w:ascii="Times New Roman" w:hAnsi="Times New Roman" w:cs="Times New Roman"/>
                <w:sz w:val="24"/>
                <w:szCs w:val="24"/>
              </w:rPr>
              <w:t>Р.Р.</w:t>
            </w:r>
            <w:r w:rsidRPr="00615601">
              <w:rPr>
                <w:rStyle w:val="a6"/>
                <w:rFonts w:ascii="Times New Roman" w:hAnsi="Times New Roman" w:cs="Times New Roman"/>
                <w:b w:val="0"/>
                <w:sz w:val="24"/>
                <w:szCs w:val="24"/>
              </w:rPr>
              <w:t xml:space="preserve"> </w:t>
            </w:r>
            <w:r w:rsidRPr="00615601">
              <w:rPr>
                <w:rFonts w:ascii="Times New Roman" w:hAnsi="Times New Roman" w:cs="Times New Roman"/>
                <w:b/>
                <w:sz w:val="24"/>
                <w:szCs w:val="24"/>
              </w:rPr>
              <w:t xml:space="preserve">Основная мысль текста.   </w:t>
            </w:r>
          </w:p>
        </w:tc>
        <w:tc>
          <w:tcPr>
            <w:tcW w:w="1701" w:type="dxa"/>
            <w:vMerge/>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r>
      <w:tr w:rsidR="00A973C2" w:rsidRPr="00615601" w:rsidTr="000F6338">
        <w:tc>
          <w:tcPr>
            <w:tcW w:w="567" w:type="dxa"/>
          </w:tcPr>
          <w:p w:rsidR="00A973C2" w:rsidRPr="00615601" w:rsidRDefault="00A973C2" w:rsidP="00A973C2">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23</w:t>
            </w:r>
          </w:p>
        </w:tc>
        <w:tc>
          <w:tcPr>
            <w:tcW w:w="2127" w:type="dxa"/>
            <w:gridSpan w:val="2"/>
          </w:tcPr>
          <w:p w:rsidR="00A973C2" w:rsidRPr="00615601" w:rsidRDefault="00A973C2" w:rsidP="000F6338">
            <w:pPr>
              <w:jc w:val="both"/>
              <w:rPr>
                <w:rFonts w:ascii="Times New Roman" w:hAnsi="Times New Roman" w:cs="Times New Roman"/>
                <w:b/>
                <w:sz w:val="24"/>
                <w:szCs w:val="24"/>
              </w:rPr>
            </w:pPr>
            <w:r w:rsidRPr="00615601">
              <w:rPr>
                <w:rFonts w:ascii="Times New Roman" w:hAnsi="Times New Roman" w:cs="Times New Roman"/>
                <w:b/>
                <w:sz w:val="24"/>
                <w:szCs w:val="24"/>
              </w:rPr>
              <w:t>Контрольный диктант</w:t>
            </w:r>
            <w:r w:rsidRPr="00615601">
              <w:rPr>
                <w:rStyle w:val="apple-converted-space"/>
                <w:rFonts w:ascii="Times New Roman" w:hAnsi="Times New Roman" w:cs="Times New Roman"/>
                <w:b/>
                <w:sz w:val="24"/>
                <w:szCs w:val="24"/>
              </w:rPr>
              <w:t> </w:t>
            </w:r>
            <w:r w:rsidRPr="00615601">
              <w:rPr>
                <w:rFonts w:ascii="Times New Roman" w:hAnsi="Times New Roman" w:cs="Times New Roman"/>
                <w:b/>
                <w:sz w:val="24"/>
                <w:szCs w:val="24"/>
              </w:rPr>
              <w:t>с грамматическим заданием</w:t>
            </w:r>
            <w:r w:rsidRPr="00615601">
              <w:rPr>
                <w:rStyle w:val="a6"/>
                <w:rFonts w:ascii="Times New Roman" w:hAnsi="Times New Roman" w:cs="Times New Roman"/>
                <w:b w:val="0"/>
                <w:sz w:val="24"/>
                <w:szCs w:val="24"/>
              </w:rPr>
              <w:t xml:space="preserve"> </w:t>
            </w:r>
          </w:p>
        </w:tc>
        <w:tc>
          <w:tcPr>
            <w:tcW w:w="1701" w:type="dxa"/>
            <w:vMerge/>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r>
      <w:tr w:rsidR="00A973C2" w:rsidRPr="00615601" w:rsidTr="000F6338">
        <w:tc>
          <w:tcPr>
            <w:tcW w:w="14426" w:type="dxa"/>
            <w:gridSpan w:val="7"/>
          </w:tcPr>
          <w:p w:rsidR="00A973C2" w:rsidRPr="00615601" w:rsidRDefault="00A973C2" w:rsidP="000F6338">
            <w:pPr>
              <w:autoSpaceDE w:val="0"/>
              <w:autoSpaceDN w:val="0"/>
              <w:adjustRightInd w:val="0"/>
              <w:jc w:val="center"/>
              <w:rPr>
                <w:rFonts w:ascii="Times New Roman" w:eastAsia="Calibri" w:hAnsi="Times New Roman" w:cs="Times New Roman"/>
                <w:sz w:val="24"/>
                <w:szCs w:val="24"/>
                <w:lang w:eastAsia="en-US"/>
              </w:rPr>
            </w:pPr>
            <w:r w:rsidRPr="00615601">
              <w:rPr>
                <w:rFonts w:ascii="Times New Roman" w:eastAsia="Calibri" w:hAnsi="Times New Roman" w:cs="Times New Roman"/>
                <w:b/>
                <w:sz w:val="24"/>
                <w:szCs w:val="24"/>
                <w:lang w:eastAsia="en-US"/>
              </w:rPr>
              <w:t xml:space="preserve">Раздел 3. </w:t>
            </w:r>
            <w:r w:rsidRPr="00615601">
              <w:rPr>
                <w:rFonts w:ascii="Times New Roman" w:hAnsi="Times New Roman" w:cs="Times New Roman"/>
                <w:b/>
                <w:sz w:val="24"/>
                <w:szCs w:val="24"/>
              </w:rPr>
              <w:t>СИНТАКСИС. ПУНКТУАЦИЯ. КУЛЬТУРА РЕЧИ (23ч + 7ч)</w:t>
            </w:r>
          </w:p>
        </w:tc>
        <w:tc>
          <w:tcPr>
            <w:tcW w:w="850" w:type="dxa"/>
          </w:tcPr>
          <w:p w:rsidR="00A973C2" w:rsidRPr="00615601" w:rsidRDefault="00A973C2" w:rsidP="000F6338">
            <w:pPr>
              <w:autoSpaceDE w:val="0"/>
              <w:autoSpaceDN w:val="0"/>
              <w:adjustRightInd w:val="0"/>
              <w:jc w:val="both"/>
              <w:rPr>
                <w:rFonts w:ascii="Times New Roman" w:eastAsia="Calibri" w:hAnsi="Times New Roman" w:cs="Times New Roman"/>
                <w:b/>
                <w:sz w:val="24"/>
                <w:szCs w:val="24"/>
                <w:lang w:eastAsia="en-US"/>
              </w:rPr>
            </w:pPr>
          </w:p>
        </w:tc>
        <w:tc>
          <w:tcPr>
            <w:tcW w:w="851" w:type="dxa"/>
          </w:tcPr>
          <w:p w:rsidR="00A973C2" w:rsidRPr="00615601" w:rsidRDefault="00A973C2" w:rsidP="000F6338">
            <w:pPr>
              <w:autoSpaceDE w:val="0"/>
              <w:autoSpaceDN w:val="0"/>
              <w:adjustRightInd w:val="0"/>
              <w:jc w:val="both"/>
              <w:rPr>
                <w:rFonts w:ascii="Times New Roman" w:eastAsia="Calibri" w:hAnsi="Times New Roman" w:cs="Times New Roman"/>
                <w:b/>
                <w:sz w:val="24"/>
                <w:szCs w:val="24"/>
                <w:lang w:eastAsia="en-US"/>
              </w:rPr>
            </w:pPr>
          </w:p>
        </w:tc>
      </w:tr>
      <w:tr w:rsidR="00A973C2" w:rsidRPr="00615601" w:rsidTr="000F6338">
        <w:tc>
          <w:tcPr>
            <w:tcW w:w="567"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24</w:t>
            </w:r>
          </w:p>
        </w:tc>
        <w:tc>
          <w:tcPr>
            <w:tcW w:w="2127" w:type="dxa"/>
            <w:gridSpan w:val="2"/>
          </w:tcPr>
          <w:p w:rsidR="00A973C2" w:rsidRPr="00615601" w:rsidRDefault="00A973C2" w:rsidP="00A973C2">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 xml:space="preserve">Систематизация и обобщение материала на основе диктанта. Синтаксис. </w:t>
            </w:r>
            <w:r w:rsidRPr="00615601">
              <w:rPr>
                <w:rFonts w:ascii="Times New Roman" w:hAnsi="Times New Roman" w:cs="Times New Roman"/>
                <w:sz w:val="24"/>
                <w:szCs w:val="24"/>
              </w:rPr>
              <w:lastRenderedPageBreak/>
              <w:t>Пунктуация.</w:t>
            </w:r>
          </w:p>
        </w:tc>
        <w:tc>
          <w:tcPr>
            <w:tcW w:w="1701" w:type="dxa"/>
            <w:vMerge w:val="restart"/>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roofErr w:type="gramStart"/>
            <w:r w:rsidRPr="00615601">
              <w:rPr>
                <w:rFonts w:ascii="Times New Roman" w:eastAsia="Calibri" w:hAnsi="Times New Roman" w:cs="Times New Roman"/>
                <w:sz w:val="24"/>
                <w:szCs w:val="24"/>
                <w:lang w:eastAsia="en-US"/>
              </w:rPr>
              <w:t xml:space="preserve">Осознание ответственности за </w:t>
            </w:r>
            <w:r w:rsidRPr="00615601">
              <w:rPr>
                <w:rFonts w:ascii="Times New Roman" w:eastAsia="Calibri" w:hAnsi="Times New Roman" w:cs="Times New Roman"/>
                <w:sz w:val="24"/>
                <w:szCs w:val="24"/>
                <w:lang w:eastAsia="en-US"/>
              </w:rPr>
              <w:lastRenderedPageBreak/>
              <w:t>написанное;</w:t>
            </w:r>
            <w:proofErr w:type="gramEnd"/>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Интерес к созданию сжатой формы исходного текста.</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Потребность сохранить чистоту РЯ; интерес к созданию собственного текста.</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Осознание эстетической ценности РЯ; умение чувствовать выразительность речи.</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roofErr w:type="gramStart"/>
            <w:r w:rsidRPr="00615601">
              <w:rPr>
                <w:rFonts w:ascii="Times New Roman" w:eastAsia="Calibri" w:hAnsi="Times New Roman" w:cs="Times New Roman"/>
                <w:sz w:val="24"/>
                <w:szCs w:val="24"/>
                <w:lang w:eastAsia="en-US"/>
              </w:rPr>
              <w:t>Осознание ответственности за произнесённо</w:t>
            </w:r>
            <w:r w:rsidRPr="00615601">
              <w:rPr>
                <w:rFonts w:ascii="Times New Roman" w:eastAsia="Calibri" w:hAnsi="Times New Roman" w:cs="Times New Roman"/>
                <w:sz w:val="24"/>
                <w:szCs w:val="24"/>
                <w:lang w:eastAsia="en-US"/>
              </w:rPr>
              <w:lastRenderedPageBreak/>
              <w:t>е; интерес к созданию собственных высказываний.</w:t>
            </w:r>
            <w:proofErr w:type="gramEnd"/>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Достаточный объём словарного запаса и грамматических сре</w:t>
            </w:r>
            <w:proofErr w:type="gramStart"/>
            <w:r w:rsidRPr="00615601">
              <w:rPr>
                <w:rFonts w:ascii="Times New Roman" w:eastAsia="Calibri" w:hAnsi="Times New Roman" w:cs="Times New Roman"/>
                <w:sz w:val="24"/>
                <w:szCs w:val="24"/>
                <w:lang w:eastAsia="en-US"/>
              </w:rPr>
              <w:t>дств дл</w:t>
            </w:r>
            <w:proofErr w:type="gramEnd"/>
            <w:r w:rsidRPr="00615601">
              <w:rPr>
                <w:rFonts w:ascii="Times New Roman" w:eastAsia="Calibri" w:hAnsi="Times New Roman" w:cs="Times New Roman"/>
                <w:sz w:val="24"/>
                <w:szCs w:val="24"/>
                <w:lang w:eastAsia="en-US"/>
              </w:rPr>
              <w:t>я  свободного выражения  мыслей и чувств при создании текста сочинения в письменной форме.</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 Интерес к пересказу исходного текста.</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Стремление к </w:t>
            </w:r>
            <w:r w:rsidRPr="00615601">
              <w:rPr>
                <w:rFonts w:ascii="Times New Roman" w:eastAsia="Calibri" w:hAnsi="Times New Roman" w:cs="Times New Roman"/>
                <w:sz w:val="24"/>
                <w:szCs w:val="24"/>
                <w:lang w:eastAsia="en-US"/>
              </w:rPr>
              <w:lastRenderedPageBreak/>
              <w:t>речевому самосовершенствованию; уважительное отношение к родному языку.</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restart"/>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Извлекать </w:t>
            </w:r>
            <w:proofErr w:type="spellStart"/>
            <w:r w:rsidRPr="00615601">
              <w:rPr>
                <w:rFonts w:ascii="Times New Roman" w:eastAsia="Calibri" w:hAnsi="Times New Roman" w:cs="Times New Roman"/>
                <w:sz w:val="24"/>
                <w:szCs w:val="24"/>
                <w:lang w:eastAsia="en-US"/>
              </w:rPr>
              <w:t>фактуальную</w:t>
            </w:r>
            <w:proofErr w:type="spellEnd"/>
            <w:r w:rsidRPr="00615601">
              <w:rPr>
                <w:rFonts w:ascii="Times New Roman" w:eastAsia="Calibri" w:hAnsi="Times New Roman" w:cs="Times New Roman"/>
                <w:sz w:val="24"/>
                <w:szCs w:val="24"/>
                <w:lang w:eastAsia="en-US"/>
              </w:rPr>
              <w:t xml:space="preserve"> информацию из </w:t>
            </w:r>
            <w:r w:rsidRPr="00615601">
              <w:rPr>
                <w:rFonts w:ascii="Times New Roman" w:eastAsia="Calibri" w:hAnsi="Times New Roman" w:cs="Times New Roman"/>
                <w:sz w:val="24"/>
                <w:szCs w:val="24"/>
                <w:lang w:eastAsia="en-US"/>
              </w:rPr>
              <w:lastRenderedPageBreak/>
              <w:t>текстов, содержащих теоретические сведения.</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Находить и исправлять грамматические ошибки в письменной речи</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Способность определять последовательность действий, работать по плану, оценивать достигнутые результаты.</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Адекватно понимать информацию письменного сообщения</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Создавать разные по цели высказывания предложения с учётом РС.</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Пользоваться </w:t>
            </w:r>
            <w:r w:rsidRPr="00615601">
              <w:rPr>
                <w:rFonts w:ascii="Times New Roman" w:eastAsia="Calibri" w:hAnsi="Times New Roman" w:cs="Times New Roman"/>
                <w:sz w:val="24"/>
                <w:szCs w:val="24"/>
                <w:lang w:eastAsia="en-US"/>
              </w:rPr>
              <w:lastRenderedPageBreak/>
              <w:t>толковым словарём.</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Способность участвовать в речевом общении, соблюдая нормы речевого этикета.</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Способность преобразовывать визуальную информацию </w:t>
            </w:r>
            <w:proofErr w:type="gramStart"/>
            <w:r w:rsidRPr="00615601">
              <w:rPr>
                <w:rFonts w:ascii="Times New Roman" w:eastAsia="Calibri" w:hAnsi="Times New Roman" w:cs="Times New Roman"/>
                <w:sz w:val="24"/>
                <w:szCs w:val="24"/>
                <w:lang w:eastAsia="en-US"/>
              </w:rPr>
              <w:t>в</w:t>
            </w:r>
            <w:proofErr w:type="gramEnd"/>
            <w:r w:rsidRPr="00615601">
              <w:rPr>
                <w:rFonts w:ascii="Times New Roman" w:eastAsia="Calibri" w:hAnsi="Times New Roman" w:cs="Times New Roman"/>
                <w:sz w:val="24"/>
                <w:szCs w:val="24"/>
                <w:lang w:eastAsia="en-US"/>
              </w:rPr>
              <w:t xml:space="preserve"> текстовую.</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Работать в группе, коммуникативного  взаимодействовать с одноклассниками в процессе совместного выполнения задания.</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Создавать диалоги с учётом РС. Вести диалог с опорой на предложенные этикетные слова.</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Обобщать изученный материал.</w:t>
            </w:r>
          </w:p>
        </w:tc>
        <w:tc>
          <w:tcPr>
            <w:tcW w:w="2409" w:type="dxa"/>
            <w:vMerge w:val="restart"/>
            <w:vAlign w:val="center"/>
          </w:tcPr>
          <w:p w:rsidR="00A973C2" w:rsidRPr="00615601" w:rsidRDefault="00A973C2" w:rsidP="000F6338">
            <w:pPr>
              <w:autoSpaceDE w:val="0"/>
              <w:autoSpaceDN w:val="0"/>
              <w:adjustRightInd w:val="0"/>
              <w:jc w:val="both"/>
              <w:rPr>
                <w:rFonts w:ascii="Times New Roman" w:eastAsia="Calibri" w:hAnsi="Times New Roman" w:cs="Times New Roman"/>
                <w:i/>
                <w:sz w:val="24"/>
                <w:szCs w:val="24"/>
                <w:lang w:eastAsia="en-US"/>
              </w:rPr>
            </w:pPr>
            <w:r w:rsidRPr="00615601">
              <w:rPr>
                <w:rFonts w:ascii="Times New Roman" w:eastAsia="Calibri" w:hAnsi="Times New Roman" w:cs="Times New Roman"/>
                <w:i/>
                <w:sz w:val="24"/>
                <w:szCs w:val="24"/>
                <w:lang w:eastAsia="en-US"/>
              </w:rPr>
              <w:lastRenderedPageBreak/>
              <w:t>Знать:</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 предмет изучения синтаксиса, </w:t>
            </w:r>
            <w:r w:rsidRPr="00615601">
              <w:rPr>
                <w:rFonts w:ascii="Times New Roman" w:eastAsia="Calibri" w:hAnsi="Times New Roman" w:cs="Times New Roman"/>
                <w:sz w:val="24"/>
                <w:szCs w:val="24"/>
                <w:lang w:eastAsia="en-US"/>
              </w:rPr>
              <w:lastRenderedPageBreak/>
              <w:t xml:space="preserve">пунктуации; </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о роли знаков препинания в понимании смысла предложения;</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порядок разбора словосочетания простого и сложного предложений;</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основные признаки предложения, находить грамматическую основу;</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виды предложений по цели высказывания, по интонации;</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способы выражения главных и второстепенных членов предложения;</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 условие употребления тире </w:t>
            </w:r>
            <w:r w:rsidRPr="00615601">
              <w:rPr>
                <w:rFonts w:ascii="Times New Roman" w:eastAsia="Calibri" w:hAnsi="Times New Roman" w:cs="Times New Roman"/>
                <w:sz w:val="24"/>
                <w:szCs w:val="24"/>
                <w:lang w:eastAsia="en-US"/>
              </w:rPr>
              <w:lastRenderedPageBreak/>
              <w:t>между главными членами предложения</w:t>
            </w:r>
          </w:p>
          <w:p w:rsidR="00A973C2" w:rsidRPr="00615601" w:rsidRDefault="00A973C2" w:rsidP="000F6338">
            <w:pPr>
              <w:autoSpaceDE w:val="0"/>
              <w:autoSpaceDN w:val="0"/>
              <w:adjustRightInd w:val="0"/>
              <w:jc w:val="both"/>
              <w:rPr>
                <w:rFonts w:ascii="Times New Roman" w:eastAsia="Calibri" w:hAnsi="Times New Roman" w:cs="Times New Roman"/>
                <w:i/>
                <w:sz w:val="24"/>
                <w:szCs w:val="24"/>
                <w:lang w:eastAsia="en-US"/>
              </w:rPr>
            </w:pPr>
            <w:r w:rsidRPr="00615601">
              <w:rPr>
                <w:rFonts w:ascii="Times New Roman" w:eastAsia="Calibri" w:hAnsi="Times New Roman" w:cs="Times New Roman"/>
                <w:i/>
                <w:sz w:val="24"/>
                <w:szCs w:val="24"/>
                <w:lang w:eastAsia="en-US"/>
              </w:rPr>
              <w:t>Уметь:</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 </w:t>
            </w:r>
            <w:proofErr w:type="spellStart"/>
            <w:proofErr w:type="gramStart"/>
            <w:r w:rsidRPr="00615601">
              <w:rPr>
                <w:rFonts w:ascii="Times New Roman" w:eastAsia="Calibri" w:hAnsi="Times New Roman" w:cs="Times New Roman"/>
                <w:sz w:val="24"/>
                <w:szCs w:val="24"/>
                <w:lang w:eastAsia="en-US"/>
              </w:rPr>
              <w:t>разграничи-вать</w:t>
            </w:r>
            <w:proofErr w:type="spellEnd"/>
            <w:proofErr w:type="gramEnd"/>
            <w:r w:rsidRPr="00615601">
              <w:rPr>
                <w:rFonts w:ascii="Times New Roman" w:eastAsia="Calibri" w:hAnsi="Times New Roman" w:cs="Times New Roman"/>
                <w:sz w:val="24"/>
                <w:szCs w:val="24"/>
                <w:lang w:eastAsia="en-US"/>
              </w:rPr>
              <w:t xml:space="preserve"> синтаксические и пунктуационные ошибки; </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 </w:t>
            </w:r>
            <w:proofErr w:type="gramStart"/>
            <w:r w:rsidRPr="00615601">
              <w:rPr>
                <w:rFonts w:ascii="Times New Roman" w:eastAsia="Calibri" w:hAnsi="Times New Roman" w:cs="Times New Roman"/>
                <w:sz w:val="24"/>
                <w:szCs w:val="24"/>
                <w:lang w:eastAsia="en-US"/>
              </w:rPr>
              <w:t>верно</w:t>
            </w:r>
            <w:proofErr w:type="gramEnd"/>
            <w:r w:rsidRPr="00615601">
              <w:rPr>
                <w:rFonts w:ascii="Times New Roman" w:eastAsia="Calibri" w:hAnsi="Times New Roman" w:cs="Times New Roman"/>
                <w:sz w:val="24"/>
                <w:szCs w:val="24"/>
                <w:lang w:eastAsia="en-US"/>
              </w:rPr>
              <w:t xml:space="preserve"> расставлять знаки препинания;</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находить грамматическую основу; второстепенные члены;</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-интонационно верно произносить предложения;</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находить однородные члены, обращения;</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 выполнять синтаксический и </w:t>
            </w:r>
            <w:r w:rsidRPr="00615601">
              <w:rPr>
                <w:rFonts w:ascii="Times New Roman" w:eastAsia="Calibri" w:hAnsi="Times New Roman" w:cs="Times New Roman"/>
                <w:sz w:val="24"/>
                <w:szCs w:val="24"/>
                <w:lang w:eastAsia="en-US"/>
              </w:rPr>
              <w:lastRenderedPageBreak/>
              <w:t>пунктуационный разбор простого и сложного предложения.</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сжато излагать содержание исходного текста;</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писать письмо товарищу</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restart"/>
            <w:vAlign w:val="center"/>
          </w:tcPr>
          <w:p w:rsidR="00A973C2" w:rsidRPr="00615601" w:rsidRDefault="00A973C2" w:rsidP="000F6338">
            <w:pPr>
              <w:pStyle w:val="af"/>
              <w:snapToGrid w:val="0"/>
              <w:spacing w:after="0" w:line="240" w:lineRule="auto"/>
              <w:ind w:left="0"/>
              <w:jc w:val="both"/>
            </w:pPr>
            <w:r w:rsidRPr="00615601">
              <w:lastRenderedPageBreak/>
              <w:t>Овладевают основными понятиями синтаксиса. Анализируют тексты с точ</w:t>
            </w:r>
            <w:r w:rsidRPr="00615601">
              <w:softHyphen/>
              <w:t>ки зрения их смысла и связи слов в предложении и предложений в тексте. Овладевают знаниями о пунктуации. Осозна</w:t>
            </w:r>
            <w:r w:rsidRPr="00615601">
              <w:softHyphen/>
              <w:t xml:space="preserve">ют значение знаков </w:t>
            </w:r>
            <w:r w:rsidRPr="00615601">
              <w:lastRenderedPageBreak/>
              <w:t>препинания. Спи</w:t>
            </w:r>
            <w:r w:rsidRPr="00615601">
              <w:softHyphen/>
              <w:t>сывают тексты. Распознают словосочетания в составе предложения, определяют главное и зависимое слова в словосочетании. Обозначают смысловые связи между главными и зависимыми словами в словосочетании. Определяют главные члены в предложении.</w:t>
            </w:r>
          </w:p>
          <w:p w:rsidR="00A973C2" w:rsidRPr="00615601" w:rsidRDefault="00A973C2" w:rsidP="000F6338">
            <w:pPr>
              <w:pStyle w:val="af"/>
              <w:snapToGrid w:val="0"/>
              <w:spacing w:after="0" w:line="240" w:lineRule="auto"/>
              <w:ind w:left="0"/>
              <w:jc w:val="both"/>
              <w:rPr>
                <w:b/>
              </w:rPr>
            </w:pPr>
            <w:r w:rsidRPr="00615601">
              <w:t>Пишут сжатое изложение по тексту.</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Распознают виды предложений по цели высказывания. Пишут рабочий диктант.</w:t>
            </w:r>
          </w:p>
          <w:p w:rsidR="00A973C2" w:rsidRPr="00615601" w:rsidRDefault="00A973C2" w:rsidP="000F6338">
            <w:pPr>
              <w:autoSpaceDE w:val="0"/>
              <w:autoSpaceDN w:val="0"/>
              <w:adjustRightInd w:val="0"/>
              <w:jc w:val="both"/>
              <w:rPr>
                <w:rFonts w:ascii="Times New Roman" w:hAnsi="Times New Roman" w:cs="Times New Roman"/>
                <w:sz w:val="24"/>
                <w:szCs w:val="24"/>
              </w:rPr>
            </w:pPr>
            <w:r w:rsidRPr="00615601">
              <w:rPr>
                <w:rFonts w:ascii="Times New Roman" w:hAnsi="Times New Roman" w:cs="Times New Roman"/>
                <w:sz w:val="24"/>
                <w:szCs w:val="24"/>
              </w:rPr>
              <w:t>Распознают виды предложений по эмоциональной окраске (восклицатель</w:t>
            </w:r>
            <w:r w:rsidRPr="00615601">
              <w:rPr>
                <w:rFonts w:ascii="Times New Roman" w:hAnsi="Times New Roman" w:cs="Times New Roman"/>
                <w:sz w:val="24"/>
                <w:szCs w:val="24"/>
              </w:rPr>
              <w:softHyphen/>
              <w:t>ные и невосклицательные). Соотносят эмоциональную окраску предложе</w:t>
            </w:r>
            <w:r w:rsidRPr="00615601">
              <w:rPr>
                <w:rFonts w:ascii="Times New Roman" w:hAnsi="Times New Roman" w:cs="Times New Roman"/>
                <w:sz w:val="24"/>
                <w:szCs w:val="24"/>
              </w:rPr>
              <w:softHyphen/>
              <w:t>ния и цель высказывания. Работают в парах. Пишут сочинение и готовят устный отзыв о сочинении товарища.</w:t>
            </w:r>
          </w:p>
          <w:p w:rsidR="00A973C2" w:rsidRPr="00615601" w:rsidRDefault="00A973C2" w:rsidP="000F6338">
            <w:pPr>
              <w:jc w:val="both"/>
              <w:rPr>
                <w:rFonts w:ascii="Times New Roman" w:hAnsi="Times New Roman" w:cs="Times New Roman"/>
                <w:sz w:val="24"/>
                <w:szCs w:val="24"/>
              </w:rPr>
            </w:pPr>
            <w:r w:rsidRPr="00615601">
              <w:rPr>
                <w:rFonts w:ascii="Times New Roman" w:hAnsi="Times New Roman" w:cs="Times New Roman"/>
                <w:sz w:val="24"/>
                <w:szCs w:val="24"/>
              </w:rPr>
              <w:t>Опознают главные и второстепенные члены предложения. Выделяют ос</w:t>
            </w:r>
            <w:r w:rsidRPr="00615601">
              <w:rPr>
                <w:rFonts w:ascii="Times New Roman" w:hAnsi="Times New Roman" w:cs="Times New Roman"/>
                <w:sz w:val="24"/>
                <w:szCs w:val="24"/>
              </w:rPr>
              <w:softHyphen/>
              <w:t>новы в предложениях. Определяют признаки, способы выражения подлежащего, его связь со сказуемым. Определяют виды сказуемого и способы его выражения.</w:t>
            </w:r>
          </w:p>
          <w:p w:rsidR="00A973C2" w:rsidRPr="00615601" w:rsidRDefault="00A973C2" w:rsidP="000F6338">
            <w:pPr>
              <w:jc w:val="both"/>
              <w:rPr>
                <w:rFonts w:ascii="Times New Roman" w:hAnsi="Times New Roman" w:cs="Times New Roman"/>
                <w:sz w:val="24"/>
                <w:szCs w:val="24"/>
              </w:rPr>
            </w:pPr>
            <w:r w:rsidRPr="00615601">
              <w:rPr>
                <w:rFonts w:ascii="Times New Roman" w:hAnsi="Times New Roman" w:cs="Times New Roman"/>
                <w:sz w:val="24"/>
                <w:szCs w:val="24"/>
              </w:rPr>
              <w:t>Описывают действия человека при помощи глаголов-сказуемых.</w:t>
            </w:r>
          </w:p>
          <w:p w:rsidR="00A973C2" w:rsidRPr="00615601" w:rsidRDefault="00A973C2" w:rsidP="000F6338">
            <w:pPr>
              <w:jc w:val="both"/>
              <w:rPr>
                <w:rFonts w:ascii="Times New Roman" w:hAnsi="Times New Roman" w:cs="Times New Roman"/>
                <w:sz w:val="24"/>
                <w:szCs w:val="24"/>
              </w:rPr>
            </w:pPr>
            <w:r w:rsidRPr="00615601">
              <w:rPr>
                <w:rFonts w:ascii="Times New Roman" w:hAnsi="Times New Roman" w:cs="Times New Roman"/>
                <w:sz w:val="24"/>
                <w:szCs w:val="24"/>
              </w:rPr>
              <w:t xml:space="preserve">Распознают опознавательный признак </w:t>
            </w:r>
            <w:r w:rsidRPr="00615601">
              <w:rPr>
                <w:rFonts w:ascii="Times New Roman" w:hAnsi="Times New Roman" w:cs="Times New Roman"/>
                <w:sz w:val="24"/>
                <w:szCs w:val="24"/>
              </w:rPr>
              <w:lastRenderedPageBreak/>
              <w:t>употребления тире как знака раз</w:t>
            </w:r>
            <w:r w:rsidRPr="00615601">
              <w:rPr>
                <w:rFonts w:ascii="Times New Roman" w:hAnsi="Times New Roman" w:cs="Times New Roman"/>
                <w:sz w:val="24"/>
                <w:szCs w:val="24"/>
              </w:rPr>
              <w:softHyphen/>
              <w:t>деления между главными членами: выражение подлежащего и сказуемого существительными в именительном падеже. Отрабатывают в упражнениях навыки определения главных членов предложения. Различают распространённые и нераспространённые предложения. Состав</w:t>
            </w:r>
            <w:r w:rsidRPr="00615601">
              <w:rPr>
                <w:rFonts w:ascii="Times New Roman" w:hAnsi="Times New Roman" w:cs="Times New Roman"/>
                <w:sz w:val="24"/>
                <w:szCs w:val="24"/>
              </w:rPr>
              <w:softHyphen/>
              <w:t>ляют нераспространённые предложения и распространяют их однородными членами. Распознают виды второстепенных членов предложения. Распознают дополнение в предложении, выделяют дополнение графиче</w:t>
            </w:r>
            <w:r w:rsidRPr="00615601">
              <w:rPr>
                <w:rFonts w:ascii="Times New Roman" w:hAnsi="Times New Roman" w:cs="Times New Roman"/>
                <w:sz w:val="24"/>
                <w:szCs w:val="24"/>
              </w:rPr>
              <w:softHyphen/>
              <w:t>ски. Распространяют предложения с дополнениями, определениями, обстоятельствами. Составляют схемы рас</w:t>
            </w:r>
            <w:r w:rsidRPr="00615601">
              <w:rPr>
                <w:rFonts w:ascii="Times New Roman" w:hAnsi="Times New Roman" w:cs="Times New Roman"/>
                <w:sz w:val="24"/>
                <w:szCs w:val="24"/>
              </w:rPr>
              <w:softHyphen/>
              <w:t>пространённых предложений. Пишут словарный диктант. Характеризуют предложения с однородными членами. Определяют, ка</w:t>
            </w:r>
            <w:r w:rsidRPr="00615601">
              <w:rPr>
                <w:rFonts w:ascii="Times New Roman" w:hAnsi="Times New Roman" w:cs="Times New Roman"/>
                <w:sz w:val="24"/>
                <w:szCs w:val="24"/>
              </w:rPr>
              <w:softHyphen/>
              <w:t>кие члены предложения являются однородными. Выявляют обобщающие слова перед однородными членами предложения и знак препинания (двоеточие) после обобщающих слов. Используют в речи предложения с разными однородными членами. Осознают основные функции обращения</w:t>
            </w:r>
          </w:p>
          <w:p w:rsidR="00A973C2" w:rsidRPr="00615601" w:rsidRDefault="00A973C2" w:rsidP="000F6338">
            <w:pPr>
              <w:jc w:val="both"/>
              <w:rPr>
                <w:rFonts w:ascii="Times New Roman" w:hAnsi="Times New Roman" w:cs="Times New Roman"/>
                <w:sz w:val="24"/>
                <w:szCs w:val="24"/>
              </w:rPr>
            </w:pPr>
            <w:r w:rsidRPr="00615601">
              <w:rPr>
                <w:rFonts w:ascii="Times New Roman" w:hAnsi="Times New Roman" w:cs="Times New Roman"/>
                <w:sz w:val="24"/>
                <w:szCs w:val="24"/>
              </w:rPr>
              <w:lastRenderedPageBreak/>
              <w:t>Составляют пред</w:t>
            </w:r>
            <w:r w:rsidRPr="00615601">
              <w:rPr>
                <w:rFonts w:ascii="Times New Roman" w:hAnsi="Times New Roman" w:cs="Times New Roman"/>
                <w:sz w:val="24"/>
                <w:szCs w:val="24"/>
              </w:rPr>
              <w:softHyphen/>
              <w:t>ложения с обращениями.</w:t>
            </w:r>
          </w:p>
          <w:p w:rsidR="00A973C2" w:rsidRPr="00615601" w:rsidRDefault="00A973C2" w:rsidP="000F6338">
            <w:pPr>
              <w:autoSpaceDE w:val="0"/>
              <w:autoSpaceDN w:val="0"/>
              <w:adjustRightInd w:val="0"/>
              <w:jc w:val="both"/>
              <w:rPr>
                <w:rFonts w:ascii="Times New Roman" w:hAnsi="Times New Roman" w:cs="Times New Roman"/>
                <w:sz w:val="24"/>
                <w:szCs w:val="24"/>
              </w:rPr>
            </w:pPr>
            <w:r w:rsidRPr="00615601">
              <w:rPr>
                <w:rFonts w:ascii="Times New Roman" w:hAnsi="Times New Roman" w:cs="Times New Roman"/>
                <w:sz w:val="24"/>
                <w:szCs w:val="24"/>
              </w:rPr>
              <w:t>Различают письма по цели и назначению. Определяют стиль речи текстов писем, находят в письмах обращения. Пишут письмо товарищу (другу, бабушке, дедушке и т.д.).</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Вы</w:t>
            </w:r>
            <w:r w:rsidRPr="00615601">
              <w:rPr>
                <w:rFonts w:ascii="Times New Roman" w:hAnsi="Times New Roman" w:cs="Times New Roman"/>
                <w:sz w:val="24"/>
                <w:szCs w:val="24"/>
              </w:rPr>
              <w:softHyphen/>
              <w:t>полняют устный и письменный разборы предложений.</w:t>
            </w:r>
          </w:p>
          <w:p w:rsidR="00A973C2" w:rsidRPr="00615601" w:rsidRDefault="00A973C2" w:rsidP="000F6338">
            <w:pPr>
              <w:jc w:val="both"/>
              <w:rPr>
                <w:rFonts w:ascii="Times New Roman" w:hAnsi="Times New Roman" w:cs="Times New Roman"/>
                <w:sz w:val="24"/>
                <w:szCs w:val="24"/>
              </w:rPr>
            </w:pPr>
            <w:r w:rsidRPr="00615601">
              <w:rPr>
                <w:rFonts w:ascii="Times New Roman" w:hAnsi="Times New Roman" w:cs="Times New Roman"/>
                <w:sz w:val="24"/>
                <w:szCs w:val="24"/>
              </w:rPr>
              <w:t>Знакомятся с репродукцией картины. Ра</w:t>
            </w:r>
            <w:r w:rsidRPr="00615601">
              <w:rPr>
                <w:rFonts w:ascii="Times New Roman" w:hAnsi="Times New Roman" w:cs="Times New Roman"/>
                <w:sz w:val="24"/>
                <w:szCs w:val="24"/>
              </w:rPr>
              <w:softHyphen/>
              <w:t>ботают с иллюстрацией, описывают происходящее на ней. Устно описывают картину. Пишут сочинение по картине. Различают простые и сложные предложения. Определяют средства связи в сложных предложениях (союзные/бессоюзные). Находят сложные пред</w:t>
            </w:r>
            <w:r w:rsidRPr="00615601">
              <w:rPr>
                <w:rFonts w:ascii="Times New Roman" w:hAnsi="Times New Roman" w:cs="Times New Roman"/>
                <w:sz w:val="24"/>
                <w:szCs w:val="24"/>
              </w:rPr>
              <w:softHyphen/>
              <w:t>ложения в текстах, объясняют расстановку знаков препинания. Строят схе</w:t>
            </w:r>
            <w:r w:rsidRPr="00615601">
              <w:rPr>
                <w:rFonts w:ascii="Times New Roman" w:hAnsi="Times New Roman" w:cs="Times New Roman"/>
                <w:sz w:val="24"/>
                <w:szCs w:val="24"/>
              </w:rPr>
              <w:softHyphen/>
              <w:t>мы сложных предложений и составляют сложные предложения по схемам. Выделяют в предложении прямую речь после слов автора и перед ними, объясняют постановку знаков препинания</w:t>
            </w:r>
          </w:p>
          <w:p w:rsidR="00A973C2" w:rsidRPr="00615601" w:rsidRDefault="00A973C2" w:rsidP="000F6338">
            <w:pPr>
              <w:jc w:val="both"/>
              <w:rPr>
                <w:rFonts w:ascii="Times New Roman" w:hAnsi="Times New Roman" w:cs="Times New Roman"/>
                <w:sz w:val="24"/>
                <w:szCs w:val="24"/>
              </w:rPr>
            </w:pPr>
            <w:r w:rsidRPr="00615601">
              <w:rPr>
                <w:rFonts w:ascii="Times New Roman" w:hAnsi="Times New Roman" w:cs="Times New Roman"/>
                <w:sz w:val="24"/>
                <w:szCs w:val="24"/>
              </w:rPr>
              <w:t xml:space="preserve">Составляют схемы предложений с прямой речью. Структурно изменяют предложения с прямой речью. Различают предложения с </w:t>
            </w:r>
            <w:r w:rsidRPr="00615601">
              <w:rPr>
                <w:rFonts w:ascii="Times New Roman" w:hAnsi="Times New Roman" w:cs="Times New Roman"/>
                <w:sz w:val="24"/>
                <w:szCs w:val="24"/>
              </w:rPr>
              <w:lastRenderedPageBreak/>
              <w:t>прямой речью и диалог. Оформляют диалог в письменной речи. Отвечают на контрольные вопросы и выполняют задания по теме разде</w:t>
            </w:r>
            <w:r w:rsidRPr="00615601">
              <w:rPr>
                <w:rFonts w:ascii="Times New Roman" w:hAnsi="Times New Roman" w:cs="Times New Roman"/>
                <w:sz w:val="24"/>
                <w:szCs w:val="24"/>
              </w:rPr>
              <w:softHyphen/>
              <w:t xml:space="preserve">ла. Работают со схемами предложений. </w:t>
            </w:r>
          </w:p>
          <w:p w:rsidR="00A973C2" w:rsidRPr="00615601" w:rsidRDefault="00A973C2" w:rsidP="000F6338">
            <w:pPr>
              <w:jc w:val="both"/>
              <w:rPr>
                <w:rFonts w:ascii="Times New Roman" w:hAnsi="Times New Roman" w:cs="Times New Roman"/>
                <w:sz w:val="24"/>
                <w:szCs w:val="24"/>
              </w:rPr>
            </w:pPr>
            <w:r w:rsidRPr="00615601">
              <w:rPr>
                <w:rFonts w:ascii="Times New Roman" w:hAnsi="Times New Roman" w:cs="Times New Roman"/>
                <w:sz w:val="24"/>
                <w:szCs w:val="24"/>
              </w:rPr>
              <w:t>Пишут выбороч</w:t>
            </w:r>
            <w:r w:rsidRPr="00615601">
              <w:rPr>
                <w:rFonts w:ascii="Times New Roman" w:hAnsi="Times New Roman" w:cs="Times New Roman"/>
                <w:sz w:val="24"/>
                <w:szCs w:val="24"/>
              </w:rPr>
              <w:softHyphen/>
              <w:t>ное изложение.</w:t>
            </w:r>
          </w:p>
          <w:p w:rsidR="00A973C2" w:rsidRPr="00615601" w:rsidRDefault="00A973C2" w:rsidP="000F6338">
            <w:pPr>
              <w:jc w:val="both"/>
              <w:rPr>
                <w:rFonts w:ascii="Times New Roman" w:hAnsi="Times New Roman" w:cs="Times New Roman"/>
                <w:sz w:val="24"/>
                <w:szCs w:val="24"/>
              </w:rPr>
            </w:pPr>
            <w:r w:rsidRPr="00615601">
              <w:rPr>
                <w:rFonts w:ascii="Times New Roman" w:hAnsi="Times New Roman" w:cs="Times New Roman"/>
                <w:sz w:val="24"/>
                <w:szCs w:val="24"/>
              </w:rPr>
              <w:t>Пишут диктант. Выполняют грамматические разборы.</w:t>
            </w:r>
          </w:p>
          <w:p w:rsidR="00A973C2" w:rsidRPr="00615601" w:rsidRDefault="00A973C2" w:rsidP="000F6338">
            <w:pPr>
              <w:jc w:val="both"/>
              <w:rPr>
                <w:rFonts w:ascii="Times New Roman" w:hAnsi="Times New Roman" w:cs="Times New Roman"/>
                <w:sz w:val="24"/>
                <w:szCs w:val="24"/>
              </w:rPr>
            </w:pPr>
          </w:p>
          <w:p w:rsidR="00A973C2" w:rsidRPr="00615601" w:rsidRDefault="00A973C2" w:rsidP="000F6338">
            <w:pPr>
              <w:jc w:val="both"/>
              <w:rPr>
                <w:rFonts w:ascii="Times New Roman" w:hAnsi="Times New Roman" w:cs="Times New Roman"/>
                <w:sz w:val="24"/>
                <w:szCs w:val="24"/>
              </w:rPr>
            </w:pPr>
          </w:p>
        </w:tc>
        <w:tc>
          <w:tcPr>
            <w:tcW w:w="850"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r>
      <w:tr w:rsidR="00A973C2" w:rsidRPr="00615601" w:rsidTr="000F6338">
        <w:tc>
          <w:tcPr>
            <w:tcW w:w="567"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lastRenderedPageBreak/>
              <w:t>25</w:t>
            </w:r>
          </w:p>
        </w:tc>
        <w:tc>
          <w:tcPr>
            <w:tcW w:w="2127" w:type="dxa"/>
            <w:gridSpan w:val="2"/>
          </w:tcPr>
          <w:p w:rsidR="00A973C2" w:rsidRPr="00615601" w:rsidRDefault="00A973C2" w:rsidP="000F6338">
            <w:pPr>
              <w:jc w:val="both"/>
              <w:rPr>
                <w:rFonts w:ascii="Times New Roman" w:hAnsi="Times New Roman" w:cs="Times New Roman"/>
                <w:sz w:val="24"/>
                <w:szCs w:val="24"/>
              </w:rPr>
            </w:pPr>
            <w:r w:rsidRPr="00615601">
              <w:rPr>
                <w:rFonts w:ascii="Times New Roman" w:hAnsi="Times New Roman" w:cs="Times New Roman"/>
                <w:sz w:val="24"/>
                <w:szCs w:val="24"/>
              </w:rPr>
              <w:t>Словосочетание</w:t>
            </w:r>
          </w:p>
        </w:tc>
        <w:tc>
          <w:tcPr>
            <w:tcW w:w="1701" w:type="dxa"/>
            <w:vMerge/>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r>
      <w:tr w:rsidR="00A973C2" w:rsidRPr="00615601" w:rsidTr="000F6338">
        <w:tc>
          <w:tcPr>
            <w:tcW w:w="567"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26</w:t>
            </w:r>
          </w:p>
        </w:tc>
        <w:tc>
          <w:tcPr>
            <w:tcW w:w="2127" w:type="dxa"/>
            <w:gridSpan w:val="2"/>
          </w:tcPr>
          <w:p w:rsidR="00A973C2" w:rsidRPr="00615601" w:rsidRDefault="00A973C2" w:rsidP="000F6338">
            <w:pPr>
              <w:jc w:val="both"/>
              <w:rPr>
                <w:rFonts w:ascii="Times New Roman" w:hAnsi="Times New Roman" w:cs="Times New Roman"/>
                <w:sz w:val="24"/>
                <w:szCs w:val="24"/>
              </w:rPr>
            </w:pPr>
            <w:r w:rsidRPr="00615601">
              <w:rPr>
                <w:rFonts w:ascii="Times New Roman" w:hAnsi="Times New Roman" w:cs="Times New Roman"/>
                <w:sz w:val="24"/>
                <w:szCs w:val="24"/>
              </w:rPr>
              <w:t>Разбор словосочетания</w:t>
            </w:r>
            <w:r w:rsidRPr="00615601">
              <w:rPr>
                <w:rStyle w:val="a6"/>
                <w:rFonts w:ascii="Times New Roman" w:hAnsi="Times New Roman" w:cs="Times New Roman"/>
                <w:sz w:val="24"/>
                <w:szCs w:val="24"/>
              </w:rPr>
              <w:t> </w:t>
            </w:r>
          </w:p>
        </w:tc>
        <w:tc>
          <w:tcPr>
            <w:tcW w:w="1701" w:type="dxa"/>
            <w:vMerge/>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r>
      <w:tr w:rsidR="00A973C2" w:rsidRPr="00615601" w:rsidTr="000F6338">
        <w:tc>
          <w:tcPr>
            <w:tcW w:w="567"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27</w:t>
            </w:r>
          </w:p>
        </w:tc>
        <w:tc>
          <w:tcPr>
            <w:tcW w:w="2127" w:type="dxa"/>
            <w:gridSpan w:val="2"/>
          </w:tcPr>
          <w:p w:rsidR="00A973C2" w:rsidRPr="00615601" w:rsidRDefault="00A973C2" w:rsidP="00A973C2">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 xml:space="preserve">Предложение. </w:t>
            </w:r>
          </w:p>
        </w:tc>
        <w:tc>
          <w:tcPr>
            <w:tcW w:w="1701" w:type="dxa"/>
            <w:vMerge/>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r>
      <w:tr w:rsidR="00A973C2" w:rsidRPr="00615601" w:rsidTr="000F6338">
        <w:tc>
          <w:tcPr>
            <w:tcW w:w="567"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28</w:t>
            </w:r>
          </w:p>
        </w:tc>
        <w:tc>
          <w:tcPr>
            <w:tcW w:w="2127" w:type="dxa"/>
            <w:gridSpan w:val="2"/>
          </w:tcPr>
          <w:p w:rsidR="00A973C2" w:rsidRPr="00615601" w:rsidRDefault="00A973C2" w:rsidP="000F6338">
            <w:pPr>
              <w:autoSpaceDE w:val="0"/>
              <w:autoSpaceDN w:val="0"/>
              <w:adjustRightInd w:val="0"/>
              <w:jc w:val="both"/>
              <w:rPr>
                <w:rFonts w:ascii="Times New Roman" w:hAnsi="Times New Roman" w:cs="Times New Roman"/>
                <w:sz w:val="24"/>
                <w:szCs w:val="24"/>
              </w:rPr>
            </w:pPr>
            <w:r w:rsidRPr="00615601">
              <w:rPr>
                <w:rFonts w:ascii="Times New Roman" w:eastAsia="Calibri" w:hAnsi="Times New Roman" w:cs="Times New Roman"/>
                <w:sz w:val="24"/>
                <w:szCs w:val="24"/>
                <w:lang w:eastAsia="en-US"/>
              </w:rPr>
              <w:t>Р.Р. Сжатое изложение (упр.144)</w:t>
            </w:r>
          </w:p>
        </w:tc>
        <w:tc>
          <w:tcPr>
            <w:tcW w:w="1701" w:type="dxa"/>
            <w:vMerge/>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r>
      <w:tr w:rsidR="00A973C2" w:rsidRPr="00615601" w:rsidTr="000F6338">
        <w:tc>
          <w:tcPr>
            <w:tcW w:w="567"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29</w:t>
            </w:r>
          </w:p>
        </w:tc>
        <w:tc>
          <w:tcPr>
            <w:tcW w:w="2127" w:type="dxa"/>
            <w:gridSpan w:val="2"/>
          </w:tcPr>
          <w:p w:rsidR="00A973C2" w:rsidRPr="00615601" w:rsidRDefault="00A973C2" w:rsidP="00A973C2">
            <w:pPr>
              <w:autoSpaceDE w:val="0"/>
              <w:autoSpaceDN w:val="0"/>
              <w:adjustRightInd w:val="0"/>
              <w:jc w:val="both"/>
              <w:rPr>
                <w:rFonts w:ascii="Times New Roman" w:eastAsia="Calibri" w:hAnsi="Times New Roman" w:cs="Times New Roman"/>
                <w:b/>
                <w:sz w:val="24"/>
                <w:szCs w:val="24"/>
                <w:lang w:eastAsia="en-US"/>
              </w:rPr>
            </w:pPr>
            <w:r w:rsidRPr="00615601">
              <w:rPr>
                <w:rFonts w:ascii="Times New Roman" w:hAnsi="Times New Roman" w:cs="Times New Roman"/>
                <w:sz w:val="24"/>
                <w:szCs w:val="24"/>
              </w:rPr>
              <w:t>Систематизация и обобщение материала на основе изложения. Виды предложений по цели высказывания</w:t>
            </w:r>
          </w:p>
        </w:tc>
        <w:tc>
          <w:tcPr>
            <w:tcW w:w="1701" w:type="dxa"/>
            <w:vMerge/>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r>
      <w:tr w:rsidR="00A973C2" w:rsidRPr="00615601" w:rsidTr="000F6338">
        <w:tc>
          <w:tcPr>
            <w:tcW w:w="567"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30</w:t>
            </w:r>
          </w:p>
        </w:tc>
        <w:tc>
          <w:tcPr>
            <w:tcW w:w="2127" w:type="dxa"/>
            <w:gridSpan w:val="2"/>
          </w:tcPr>
          <w:p w:rsidR="00A973C2" w:rsidRPr="00615601" w:rsidRDefault="00A973C2" w:rsidP="000F6338">
            <w:pPr>
              <w:jc w:val="both"/>
              <w:rPr>
                <w:rFonts w:ascii="Times New Roman" w:hAnsi="Times New Roman" w:cs="Times New Roman"/>
                <w:sz w:val="24"/>
                <w:szCs w:val="24"/>
              </w:rPr>
            </w:pPr>
            <w:r w:rsidRPr="00615601">
              <w:rPr>
                <w:rFonts w:ascii="Times New Roman" w:hAnsi="Times New Roman" w:cs="Times New Roman"/>
                <w:sz w:val="24"/>
                <w:szCs w:val="24"/>
              </w:rPr>
              <w:t>Восклицательные предложения</w:t>
            </w:r>
          </w:p>
        </w:tc>
        <w:tc>
          <w:tcPr>
            <w:tcW w:w="1701" w:type="dxa"/>
            <w:vMerge/>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r>
      <w:tr w:rsidR="00A973C2" w:rsidRPr="00615601" w:rsidTr="000F6338">
        <w:tc>
          <w:tcPr>
            <w:tcW w:w="567"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31</w:t>
            </w:r>
          </w:p>
        </w:tc>
        <w:tc>
          <w:tcPr>
            <w:tcW w:w="2127" w:type="dxa"/>
            <w:gridSpan w:val="2"/>
          </w:tcPr>
          <w:p w:rsidR="00A973C2" w:rsidRPr="00615601" w:rsidRDefault="00A973C2" w:rsidP="00A973C2">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Р.Р.устный анализ тем сочинений. Сочинение на тему по выбору (упр. 156-158)</w:t>
            </w:r>
          </w:p>
        </w:tc>
        <w:tc>
          <w:tcPr>
            <w:tcW w:w="1701" w:type="dxa"/>
            <w:vMerge/>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r>
      <w:tr w:rsidR="00A973C2" w:rsidRPr="00615601" w:rsidTr="000F6338">
        <w:tc>
          <w:tcPr>
            <w:tcW w:w="567"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lastRenderedPageBreak/>
              <w:t>32</w:t>
            </w:r>
          </w:p>
        </w:tc>
        <w:tc>
          <w:tcPr>
            <w:tcW w:w="2127" w:type="dxa"/>
            <w:gridSpan w:val="2"/>
          </w:tcPr>
          <w:p w:rsidR="00A973C2" w:rsidRPr="00615601" w:rsidRDefault="00A973C2" w:rsidP="000F6338">
            <w:pPr>
              <w:autoSpaceDE w:val="0"/>
              <w:autoSpaceDN w:val="0"/>
              <w:adjustRightInd w:val="0"/>
              <w:jc w:val="both"/>
              <w:rPr>
                <w:rFonts w:ascii="Times New Roman" w:hAnsi="Times New Roman" w:cs="Times New Roman"/>
                <w:sz w:val="24"/>
                <w:szCs w:val="24"/>
              </w:rPr>
            </w:pPr>
            <w:r w:rsidRPr="00615601">
              <w:rPr>
                <w:rFonts w:ascii="Times New Roman" w:hAnsi="Times New Roman" w:cs="Times New Roman"/>
                <w:sz w:val="24"/>
                <w:szCs w:val="24"/>
              </w:rPr>
              <w:t xml:space="preserve">Систематизация и обобщение </w:t>
            </w:r>
          </w:p>
          <w:p w:rsidR="00A973C2" w:rsidRPr="00615601" w:rsidRDefault="00A973C2" w:rsidP="000F6338">
            <w:pPr>
              <w:autoSpaceDE w:val="0"/>
              <w:autoSpaceDN w:val="0"/>
              <w:adjustRightInd w:val="0"/>
              <w:jc w:val="both"/>
              <w:rPr>
                <w:rFonts w:ascii="Times New Roman" w:hAnsi="Times New Roman" w:cs="Times New Roman"/>
                <w:sz w:val="24"/>
                <w:szCs w:val="24"/>
              </w:rPr>
            </w:pPr>
          </w:p>
          <w:p w:rsidR="00A973C2" w:rsidRPr="00615601" w:rsidRDefault="00A973C2" w:rsidP="000F6338">
            <w:pPr>
              <w:autoSpaceDE w:val="0"/>
              <w:autoSpaceDN w:val="0"/>
              <w:adjustRightInd w:val="0"/>
              <w:jc w:val="both"/>
              <w:rPr>
                <w:rFonts w:ascii="Times New Roman" w:hAnsi="Times New Roman" w:cs="Times New Roman"/>
                <w:sz w:val="24"/>
                <w:szCs w:val="24"/>
              </w:rPr>
            </w:pPr>
          </w:p>
          <w:p w:rsidR="00A973C2" w:rsidRPr="00615601" w:rsidRDefault="00A973C2" w:rsidP="000F6338">
            <w:pPr>
              <w:autoSpaceDE w:val="0"/>
              <w:autoSpaceDN w:val="0"/>
              <w:adjustRightInd w:val="0"/>
              <w:jc w:val="both"/>
              <w:rPr>
                <w:rFonts w:ascii="Times New Roman" w:hAnsi="Times New Roman" w:cs="Times New Roman"/>
                <w:sz w:val="24"/>
                <w:szCs w:val="24"/>
              </w:rPr>
            </w:pPr>
          </w:p>
          <w:p w:rsidR="00A973C2" w:rsidRPr="00615601" w:rsidRDefault="00A973C2" w:rsidP="00A973C2">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материала на основе сочинения. Члены предложения. Главные члены предложения. Подлежащее</w:t>
            </w:r>
          </w:p>
        </w:tc>
        <w:tc>
          <w:tcPr>
            <w:tcW w:w="1701" w:type="dxa"/>
            <w:vMerge/>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r>
      <w:tr w:rsidR="00A973C2" w:rsidRPr="00615601" w:rsidTr="000F6338">
        <w:tc>
          <w:tcPr>
            <w:tcW w:w="567"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lastRenderedPageBreak/>
              <w:t>33</w:t>
            </w:r>
          </w:p>
        </w:tc>
        <w:tc>
          <w:tcPr>
            <w:tcW w:w="2127" w:type="dxa"/>
            <w:gridSpan w:val="2"/>
          </w:tcPr>
          <w:p w:rsidR="00A973C2" w:rsidRPr="00615601" w:rsidRDefault="00A973C2" w:rsidP="000F6338">
            <w:pPr>
              <w:jc w:val="both"/>
              <w:rPr>
                <w:rFonts w:ascii="Times New Roman" w:hAnsi="Times New Roman" w:cs="Times New Roman"/>
                <w:sz w:val="24"/>
                <w:szCs w:val="24"/>
              </w:rPr>
            </w:pPr>
            <w:r w:rsidRPr="00615601">
              <w:rPr>
                <w:rFonts w:ascii="Times New Roman" w:hAnsi="Times New Roman" w:cs="Times New Roman"/>
                <w:sz w:val="24"/>
                <w:szCs w:val="24"/>
              </w:rPr>
              <w:t>Сказуемое</w:t>
            </w:r>
          </w:p>
        </w:tc>
        <w:tc>
          <w:tcPr>
            <w:tcW w:w="1701" w:type="dxa"/>
            <w:vMerge/>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r>
      <w:tr w:rsidR="00A973C2" w:rsidRPr="00615601" w:rsidTr="000F6338">
        <w:tc>
          <w:tcPr>
            <w:tcW w:w="567"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34</w:t>
            </w:r>
          </w:p>
        </w:tc>
        <w:tc>
          <w:tcPr>
            <w:tcW w:w="2127" w:type="dxa"/>
            <w:gridSpan w:val="2"/>
          </w:tcPr>
          <w:p w:rsidR="00A973C2" w:rsidRPr="00615601" w:rsidRDefault="00A973C2" w:rsidP="000F6338">
            <w:pPr>
              <w:jc w:val="both"/>
              <w:rPr>
                <w:rFonts w:ascii="Times New Roman" w:hAnsi="Times New Roman" w:cs="Times New Roman"/>
                <w:sz w:val="24"/>
                <w:szCs w:val="24"/>
              </w:rPr>
            </w:pPr>
            <w:r w:rsidRPr="00615601">
              <w:rPr>
                <w:rFonts w:ascii="Times New Roman" w:hAnsi="Times New Roman" w:cs="Times New Roman"/>
                <w:sz w:val="24"/>
                <w:szCs w:val="24"/>
              </w:rPr>
              <w:t>Тире между подлежащим и сказуемым</w:t>
            </w:r>
          </w:p>
        </w:tc>
        <w:tc>
          <w:tcPr>
            <w:tcW w:w="1701" w:type="dxa"/>
            <w:vMerge/>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r>
      <w:tr w:rsidR="00A973C2" w:rsidRPr="00615601" w:rsidTr="000F6338">
        <w:tc>
          <w:tcPr>
            <w:tcW w:w="567" w:type="dxa"/>
          </w:tcPr>
          <w:p w:rsidR="00A973C2"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35</w:t>
            </w:r>
          </w:p>
        </w:tc>
        <w:tc>
          <w:tcPr>
            <w:tcW w:w="2127" w:type="dxa"/>
            <w:gridSpan w:val="2"/>
          </w:tcPr>
          <w:p w:rsidR="00A973C2" w:rsidRPr="00615601" w:rsidRDefault="00A973C2" w:rsidP="000F6338">
            <w:pPr>
              <w:jc w:val="both"/>
              <w:rPr>
                <w:rFonts w:ascii="Times New Roman" w:hAnsi="Times New Roman" w:cs="Times New Roman"/>
                <w:sz w:val="24"/>
                <w:szCs w:val="24"/>
              </w:rPr>
            </w:pPr>
            <w:r w:rsidRPr="00615601">
              <w:rPr>
                <w:rFonts w:ascii="Times New Roman" w:hAnsi="Times New Roman" w:cs="Times New Roman"/>
                <w:sz w:val="24"/>
                <w:szCs w:val="24"/>
              </w:rPr>
              <w:t>Нераспространенные и распространенные предложения</w:t>
            </w:r>
            <w:r w:rsidR="00446E7F" w:rsidRPr="00615601">
              <w:rPr>
                <w:rFonts w:ascii="Times New Roman" w:hAnsi="Times New Roman" w:cs="Times New Roman"/>
                <w:sz w:val="24"/>
                <w:szCs w:val="24"/>
              </w:rPr>
              <w:t>. Второстепенные члены предложения.</w:t>
            </w:r>
          </w:p>
        </w:tc>
        <w:tc>
          <w:tcPr>
            <w:tcW w:w="1701" w:type="dxa"/>
            <w:vMerge/>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r>
      <w:tr w:rsidR="00A973C2" w:rsidRPr="00615601" w:rsidTr="000F6338">
        <w:tc>
          <w:tcPr>
            <w:tcW w:w="567" w:type="dxa"/>
          </w:tcPr>
          <w:p w:rsidR="00A973C2"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lastRenderedPageBreak/>
              <w:t>36</w:t>
            </w:r>
          </w:p>
        </w:tc>
        <w:tc>
          <w:tcPr>
            <w:tcW w:w="2127" w:type="dxa"/>
            <w:gridSpan w:val="2"/>
          </w:tcPr>
          <w:p w:rsidR="00A973C2" w:rsidRPr="00615601" w:rsidRDefault="00A973C2" w:rsidP="000F6338">
            <w:pPr>
              <w:jc w:val="both"/>
              <w:rPr>
                <w:rFonts w:ascii="Times New Roman" w:hAnsi="Times New Roman" w:cs="Times New Roman"/>
                <w:sz w:val="24"/>
                <w:szCs w:val="24"/>
              </w:rPr>
            </w:pPr>
            <w:r w:rsidRPr="00615601">
              <w:rPr>
                <w:rFonts w:ascii="Times New Roman" w:hAnsi="Times New Roman" w:cs="Times New Roman"/>
                <w:sz w:val="24"/>
                <w:szCs w:val="24"/>
              </w:rPr>
              <w:t xml:space="preserve">Дополнение </w:t>
            </w:r>
          </w:p>
        </w:tc>
        <w:tc>
          <w:tcPr>
            <w:tcW w:w="1701" w:type="dxa"/>
            <w:vMerge/>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r>
      <w:tr w:rsidR="00A973C2" w:rsidRPr="00615601" w:rsidTr="000F6338">
        <w:tc>
          <w:tcPr>
            <w:tcW w:w="567" w:type="dxa"/>
          </w:tcPr>
          <w:p w:rsidR="00A973C2"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lastRenderedPageBreak/>
              <w:t>37</w:t>
            </w:r>
          </w:p>
        </w:tc>
        <w:tc>
          <w:tcPr>
            <w:tcW w:w="2127" w:type="dxa"/>
            <w:gridSpan w:val="2"/>
          </w:tcPr>
          <w:p w:rsidR="00A973C2" w:rsidRPr="00615601" w:rsidRDefault="00A973C2" w:rsidP="000F6338">
            <w:pPr>
              <w:jc w:val="both"/>
              <w:rPr>
                <w:rFonts w:ascii="Times New Roman" w:hAnsi="Times New Roman" w:cs="Times New Roman"/>
                <w:sz w:val="24"/>
                <w:szCs w:val="24"/>
              </w:rPr>
            </w:pPr>
            <w:r w:rsidRPr="00615601">
              <w:rPr>
                <w:rFonts w:ascii="Times New Roman" w:hAnsi="Times New Roman" w:cs="Times New Roman"/>
                <w:sz w:val="24"/>
                <w:szCs w:val="24"/>
              </w:rPr>
              <w:t>Определение</w:t>
            </w:r>
          </w:p>
        </w:tc>
        <w:tc>
          <w:tcPr>
            <w:tcW w:w="1701" w:type="dxa"/>
            <w:vMerge/>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r>
      <w:tr w:rsidR="00A973C2" w:rsidRPr="00615601" w:rsidTr="000F6338">
        <w:tc>
          <w:tcPr>
            <w:tcW w:w="567" w:type="dxa"/>
          </w:tcPr>
          <w:p w:rsidR="00A973C2"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38</w:t>
            </w:r>
          </w:p>
        </w:tc>
        <w:tc>
          <w:tcPr>
            <w:tcW w:w="2127" w:type="dxa"/>
            <w:gridSpan w:val="2"/>
          </w:tcPr>
          <w:p w:rsidR="00A973C2" w:rsidRPr="00615601" w:rsidRDefault="00A973C2" w:rsidP="000F6338">
            <w:pPr>
              <w:jc w:val="both"/>
              <w:rPr>
                <w:rFonts w:ascii="Times New Roman" w:hAnsi="Times New Roman" w:cs="Times New Roman"/>
                <w:sz w:val="24"/>
                <w:szCs w:val="24"/>
              </w:rPr>
            </w:pPr>
            <w:r w:rsidRPr="00615601">
              <w:rPr>
                <w:rFonts w:ascii="Times New Roman" w:hAnsi="Times New Roman" w:cs="Times New Roman"/>
                <w:sz w:val="24"/>
                <w:szCs w:val="24"/>
              </w:rPr>
              <w:t>Обстоятельство</w:t>
            </w:r>
          </w:p>
        </w:tc>
        <w:tc>
          <w:tcPr>
            <w:tcW w:w="1701" w:type="dxa"/>
            <w:vMerge/>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r>
      <w:tr w:rsidR="00A973C2" w:rsidRPr="00615601" w:rsidTr="000F6338">
        <w:tc>
          <w:tcPr>
            <w:tcW w:w="567" w:type="dxa"/>
          </w:tcPr>
          <w:p w:rsidR="00A973C2"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39</w:t>
            </w:r>
          </w:p>
        </w:tc>
        <w:tc>
          <w:tcPr>
            <w:tcW w:w="2127" w:type="dxa"/>
            <w:gridSpan w:val="2"/>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Предложения с однородными членами</w:t>
            </w:r>
          </w:p>
        </w:tc>
        <w:tc>
          <w:tcPr>
            <w:tcW w:w="1701" w:type="dxa"/>
            <w:vMerge/>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r>
      <w:tr w:rsidR="00A973C2" w:rsidRPr="00615601" w:rsidTr="000F6338">
        <w:tc>
          <w:tcPr>
            <w:tcW w:w="567" w:type="dxa"/>
          </w:tcPr>
          <w:p w:rsidR="00A973C2" w:rsidRPr="00615601" w:rsidRDefault="00A973C2" w:rsidP="00446E7F">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4</w:t>
            </w:r>
            <w:r w:rsidR="00446E7F" w:rsidRPr="00615601">
              <w:rPr>
                <w:rFonts w:ascii="Times New Roman" w:eastAsia="Calibri" w:hAnsi="Times New Roman" w:cs="Times New Roman"/>
                <w:sz w:val="24"/>
                <w:szCs w:val="24"/>
                <w:lang w:eastAsia="en-US"/>
              </w:rPr>
              <w:t>0</w:t>
            </w:r>
          </w:p>
        </w:tc>
        <w:tc>
          <w:tcPr>
            <w:tcW w:w="2127" w:type="dxa"/>
            <w:gridSpan w:val="2"/>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Знаки препинания в предложениях с однородными членами</w:t>
            </w:r>
          </w:p>
        </w:tc>
        <w:tc>
          <w:tcPr>
            <w:tcW w:w="1701" w:type="dxa"/>
            <w:vMerge/>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r>
      <w:tr w:rsidR="00A973C2" w:rsidRPr="00615601" w:rsidTr="000F6338">
        <w:tc>
          <w:tcPr>
            <w:tcW w:w="567" w:type="dxa"/>
          </w:tcPr>
          <w:p w:rsidR="00A973C2"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41</w:t>
            </w:r>
          </w:p>
        </w:tc>
        <w:tc>
          <w:tcPr>
            <w:tcW w:w="2127" w:type="dxa"/>
            <w:gridSpan w:val="2"/>
          </w:tcPr>
          <w:p w:rsidR="00A973C2" w:rsidRPr="00615601" w:rsidRDefault="00A973C2" w:rsidP="000F6338">
            <w:pPr>
              <w:jc w:val="both"/>
              <w:rPr>
                <w:rFonts w:ascii="Times New Roman" w:hAnsi="Times New Roman" w:cs="Times New Roman"/>
                <w:sz w:val="24"/>
                <w:szCs w:val="24"/>
              </w:rPr>
            </w:pPr>
            <w:r w:rsidRPr="00615601">
              <w:rPr>
                <w:rFonts w:ascii="Times New Roman" w:hAnsi="Times New Roman" w:cs="Times New Roman"/>
                <w:sz w:val="24"/>
                <w:szCs w:val="24"/>
              </w:rPr>
              <w:t>Предложения с обращениями</w:t>
            </w:r>
          </w:p>
        </w:tc>
        <w:tc>
          <w:tcPr>
            <w:tcW w:w="1701" w:type="dxa"/>
            <w:vMerge/>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r>
      <w:tr w:rsidR="00A973C2" w:rsidRPr="00615601" w:rsidTr="000F6338">
        <w:tc>
          <w:tcPr>
            <w:tcW w:w="567"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44</w:t>
            </w:r>
          </w:p>
        </w:tc>
        <w:tc>
          <w:tcPr>
            <w:tcW w:w="2127" w:type="dxa"/>
            <w:gridSpan w:val="2"/>
          </w:tcPr>
          <w:p w:rsidR="00A973C2" w:rsidRPr="00615601" w:rsidRDefault="00A973C2" w:rsidP="000F6338">
            <w:pPr>
              <w:jc w:val="both"/>
              <w:rPr>
                <w:rFonts w:ascii="Times New Roman" w:hAnsi="Times New Roman" w:cs="Times New Roman"/>
                <w:sz w:val="24"/>
                <w:szCs w:val="24"/>
              </w:rPr>
            </w:pPr>
            <w:r w:rsidRPr="00615601">
              <w:rPr>
                <w:rFonts w:ascii="Times New Roman" w:hAnsi="Times New Roman" w:cs="Times New Roman"/>
                <w:sz w:val="24"/>
                <w:szCs w:val="24"/>
              </w:rPr>
              <w:t>Р.Р.</w:t>
            </w:r>
            <w:r w:rsidRPr="00615601">
              <w:rPr>
                <w:rStyle w:val="apple-converted-space"/>
                <w:rFonts w:ascii="Times New Roman" w:hAnsi="Times New Roman" w:cs="Times New Roman"/>
                <w:sz w:val="24"/>
                <w:szCs w:val="24"/>
              </w:rPr>
              <w:t> </w:t>
            </w:r>
            <w:r w:rsidRPr="00615601">
              <w:rPr>
                <w:rFonts w:ascii="Times New Roman" w:hAnsi="Times New Roman" w:cs="Times New Roman"/>
                <w:sz w:val="24"/>
                <w:szCs w:val="24"/>
              </w:rPr>
              <w:t>Письмо</w:t>
            </w:r>
          </w:p>
        </w:tc>
        <w:tc>
          <w:tcPr>
            <w:tcW w:w="1701" w:type="dxa"/>
            <w:vMerge/>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r>
      <w:tr w:rsidR="00A973C2" w:rsidRPr="00615601" w:rsidTr="000F6338">
        <w:tc>
          <w:tcPr>
            <w:tcW w:w="567" w:type="dxa"/>
          </w:tcPr>
          <w:p w:rsidR="00A973C2"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43</w:t>
            </w:r>
          </w:p>
        </w:tc>
        <w:tc>
          <w:tcPr>
            <w:tcW w:w="2127" w:type="dxa"/>
            <w:gridSpan w:val="2"/>
          </w:tcPr>
          <w:p w:rsidR="00A973C2" w:rsidRPr="00615601" w:rsidRDefault="00A973C2" w:rsidP="00446E7F">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 xml:space="preserve">Синтаксический разбор простого предложения. </w:t>
            </w:r>
          </w:p>
        </w:tc>
        <w:tc>
          <w:tcPr>
            <w:tcW w:w="1701" w:type="dxa"/>
            <w:vMerge/>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r>
      <w:tr w:rsidR="00446E7F" w:rsidRPr="00615601" w:rsidTr="000F6338">
        <w:tc>
          <w:tcPr>
            <w:tcW w:w="567"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44</w:t>
            </w:r>
          </w:p>
        </w:tc>
        <w:tc>
          <w:tcPr>
            <w:tcW w:w="2127" w:type="dxa"/>
            <w:gridSpan w:val="2"/>
          </w:tcPr>
          <w:p w:rsidR="00446E7F" w:rsidRPr="00615601" w:rsidRDefault="00446E7F" w:rsidP="000F6338">
            <w:pPr>
              <w:autoSpaceDE w:val="0"/>
              <w:autoSpaceDN w:val="0"/>
              <w:adjustRightInd w:val="0"/>
              <w:jc w:val="both"/>
              <w:rPr>
                <w:rFonts w:ascii="Times New Roman" w:hAnsi="Times New Roman" w:cs="Times New Roman"/>
                <w:sz w:val="24"/>
                <w:szCs w:val="24"/>
              </w:rPr>
            </w:pPr>
            <w:proofErr w:type="gramStart"/>
            <w:r w:rsidRPr="00615601">
              <w:rPr>
                <w:rFonts w:ascii="Times New Roman" w:hAnsi="Times New Roman" w:cs="Times New Roman"/>
                <w:sz w:val="24"/>
                <w:szCs w:val="24"/>
              </w:rPr>
              <w:t>РР. Сочинение по картине (Ф.П. Решетников.</w:t>
            </w:r>
            <w:proofErr w:type="gramEnd"/>
            <w:r w:rsidRPr="00615601">
              <w:rPr>
                <w:rFonts w:ascii="Times New Roman" w:hAnsi="Times New Roman" w:cs="Times New Roman"/>
                <w:sz w:val="24"/>
                <w:szCs w:val="24"/>
              </w:rPr>
              <w:t xml:space="preserve"> </w:t>
            </w:r>
            <w:proofErr w:type="gramStart"/>
            <w:r w:rsidRPr="00615601">
              <w:rPr>
                <w:rFonts w:ascii="Times New Roman" w:hAnsi="Times New Roman" w:cs="Times New Roman"/>
                <w:sz w:val="24"/>
                <w:szCs w:val="24"/>
              </w:rPr>
              <w:t>«Мальчишки», упр.229)</w:t>
            </w:r>
            <w:proofErr w:type="gramEnd"/>
          </w:p>
        </w:tc>
        <w:tc>
          <w:tcPr>
            <w:tcW w:w="1701" w:type="dxa"/>
            <w:vMerge/>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r>
      <w:tr w:rsidR="00446E7F" w:rsidRPr="00615601" w:rsidTr="000F6338">
        <w:tc>
          <w:tcPr>
            <w:tcW w:w="567"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lastRenderedPageBreak/>
              <w:t>45</w:t>
            </w:r>
          </w:p>
        </w:tc>
        <w:tc>
          <w:tcPr>
            <w:tcW w:w="2127" w:type="dxa"/>
            <w:gridSpan w:val="2"/>
          </w:tcPr>
          <w:p w:rsidR="00446E7F" w:rsidRPr="00615601" w:rsidRDefault="00446E7F" w:rsidP="00446E7F">
            <w:pPr>
              <w:autoSpaceDE w:val="0"/>
              <w:autoSpaceDN w:val="0"/>
              <w:adjustRightInd w:val="0"/>
              <w:jc w:val="both"/>
              <w:rPr>
                <w:rFonts w:ascii="Times New Roman" w:hAnsi="Times New Roman" w:cs="Times New Roman"/>
                <w:sz w:val="24"/>
                <w:szCs w:val="24"/>
              </w:rPr>
            </w:pPr>
            <w:r w:rsidRPr="00615601">
              <w:rPr>
                <w:rFonts w:ascii="Times New Roman" w:hAnsi="Times New Roman" w:cs="Times New Roman"/>
                <w:sz w:val="24"/>
                <w:szCs w:val="24"/>
              </w:rPr>
              <w:t>Систематизация и обобщение материала на основе сочинения. Пунктуационный разбор простого предложения</w:t>
            </w:r>
          </w:p>
        </w:tc>
        <w:tc>
          <w:tcPr>
            <w:tcW w:w="1701" w:type="dxa"/>
            <w:vMerge/>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r>
      <w:tr w:rsidR="00A973C2" w:rsidRPr="00615601" w:rsidTr="000F6338">
        <w:tc>
          <w:tcPr>
            <w:tcW w:w="567"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lastRenderedPageBreak/>
              <w:t>46</w:t>
            </w:r>
          </w:p>
        </w:tc>
        <w:tc>
          <w:tcPr>
            <w:tcW w:w="2127" w:type="dxa"/>
            <w:gridSpan w:val="2"/>
          </w:tcPr>
          <w:p w:rsidR="00A973C2" w:rsidRPr="00615601" w:rsidRDefault="00A973C2" w:rsidP="000F6338">
            <w:pPr>
              <w:jc w:val="both"/>
              <w:rPr>
                <w:rFonts w:ascii="Times New Roman" w:hAnsi="Times New Roman" w:cs="Times New Roman"/>
                <w:sz w:val="24"/>
                <w:szCs w:val="24"/>
              </w:rPr>
            </w:pPr>
            <w:r w:rsidRPr="00615601">
              <w:rPr>
                <w:rFonts w:ascii="Times New Roman" w:hAnsi="Times New Roman" w:cs="Times New Roman"/>
                <w:sz w:val="24"/>
                <w:szCs w:val="24"/>
              </w:rPr>
              <w:t>Простые и сложные предложения</w:t>
            </w:r>
          </w:p>
        </w:tc>
        <w:tc>
          <w:tcPr>
            <w:tcW w:w="1701" w:type="dxa"/>
            <w:vMerge/>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r>
      <w:tr w:rsidR="00A973C2" w:rsidRPr="00615601" w:rsidTr="000F6338">
        <w:tc>
          <w:tcPr>
            <w:tcW w:w="567"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47</w:t>
            </w:r>
          </w:p>
        </w:tc>
        <w:tc>
          <w:tcPr>
            <w:tcW w:w="2127" w:type="dxa"/>
            <w:gridSpan w:val="2"/>
          </w:tcPr>
          <w:p w:rsidR="00A973C2" w:rsidRPr="00615601" w:rsidRDefault="00A973C2" w:rsidP="000F6338">
            <w:pPr>
              <w:jc w:val="both"/>
              <w:rPr>
                <w:rFonts w:ascii="Times New Roman" w:hAnsi="Times New Roman" w:cs="Times New Roman"/>
                <w:sz w:val="24"/>
                <w:szCs w:val="24"/>
              </w:rPr>
            </w:pPr>
            <w:r w:rsidRPr="00615601">
              <w:rPr>
                <w:rFonts w:ascii="Times New Roman" w:hAnsi="Times New Roman" w:cs="Times New Roman"/>
                <w:sz w:val="24"/>
                <w:szCs w:val="24"/>
              </w:rPr>
              <w:t>Синтаксический разбор сложного предложения</w:t>
            </w:r>
          </w:p>
        </w:tc>
        <w:tc>
          <w:tcPr>
            <w:tcW w:w="1701" w:type="dxa"/>
            <w:vMerge/>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r>
      <w:tr w:rsidR="00446E7F" w:rsidRPr="00615601" w:rsidTr="000F6338">
        <w:tc>
          <w:tcPr>
            <w:tcW w:w="567"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48</w:t>
            </w:r>
          </w:p>
        </w:tc>
        <w:tc>
          <w:tcPr>
            <w:tcW w:w="2127" w:type="dxa"/>
            <w:gridSpan w:val="2"/>
          </w:tcPr>
          <w:p w:rsidR="00446E7F" w:rsidRPr="00615601" w:rsidRDefault="00446E7F" w:rsidP="000F6338">
            <w:pPr>
              <w:jc w:val="both"/>
              <w:rPr>
                <w:rFonts w:ascii="Times New Roman" w:hAnsi="Times New Roman" w:cs="Times New Roman"/>
                <w:sz w:val="24"/>
                <w:szCs w:val="24"/>
              </w:rPr>
            </w:pPr>
            <w:r w:rsidRPr="00615601">
              <w:rPr>
                <w:rFonts w:ascii="Times New Roman" w:hAnsi="Times New Roman" w:cs="Times New Roman"/>
                <w:sz w:val="24"/>
                <w:szCs w:val="24"/>
              </w:rPr>
              <w:t>Контрольный диктант.</w:t>
            </w:r>
          </w:p>
        </w:tc>
        <w:tc>
          <w:tcPr>
            <w:tcW w:w="1701" w:type="dxa"/>
            <w:vMerge/>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r>
      <w:tr w:rsidR="00A973C2" w:rsidRPr="00615601" w:rsidTr="000F6338">
        <w:tc>
          <w:tcPr>
            <w:tcW w:w="567" w:type="dxa"/>
          </w:tcPr>
          <w:p w:rsidR="00A973C2"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49</w:t>
            </w:r>
          </w:p>
        </w:tc>
        <w:tc>
          <w:tcPr>
            <w:tcW w:w="2127" w:type="dxa"/>
            <w:gridSpan w:val="2"/>
          </w:tcPr>
          <w:p w:rsidR="00A973C2" w:rsidRPr="00615601" w:rsidRDefault="00446E7F" w:rsidP="00446E7F">
            <w:pPr>
              <w:autoSpaceDE w:val="0"/>
              <w:autoSpaceDN w:val="0"/>
              <w:adjustRightInd w:val="0"/>
              <w:jc w:val="both"/>
              <w:rPr>
                <w:rFonts w:ascii="Times New Roman" w:hAnsi="Times New Roman" w:cs="Times New Roman"/>
                <w:sz w:val="24"/>
                <w:szCs w:val="24"/>
              </w:rPr>
            </w:pPr>
            <w:r w:rsidRPr="00615601">
              <w:rPr>
                <w:rFonts w:ascii="Times New Roman" w:hAnsi="Times New Roman" w:cs="Times New Roman"/>
                <w:sz w:val="24"/>
                <w:szCs w:val="24"/>
              </w:rPr>
              <w:t xml:space="preserve">Систематизация и обобщение материала на основе диктанта. РР. </w:t>
            </w:r>
            <w:r w:rsidR="00A973C2" w:rsidRPr="00615601">
              <w:rPr>
                <w:rFonts w:ascii="Times New Roman" w:hAnsi="Times New Roman" w:cs="Times New Roman"/>
                <w:sz w:val="24"/>
                <w:szCs w:val="24"/>
              </w:rPr>
              <w:t>Прямая речь</w:t>
            </w:r>
          </w:p>
        </w:tc>
        <w:tc>
          <w:tcPr>
            <w:tcW w:w="1701" w:type="dxa"/>
            <w:vMerge/>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r>
      <w:tr w:rsidR="00A973C2" w:rsidRPr="00615601" w:rsidTr="000F6338">
        <w:tc>
          <w:tcPr>
            <w:tcW w:w="567" w:type="dxa"/>
          </w:tcPr>
          <w:p w:rsidR="00A973C2"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50</w:t>
            </w:r>
          </w:p>
        </w:tc>
        <w:tc>
          <w:tcPr>
            <w:tcW w:w="2127" w:type="dxa"/>
            <w:gridSpan w:val="2"/>
          </w:tcPr>
          <w:p w:rsidR="00A973C2" w:rsidRPr="00615601" w:rsidRDefault="00446E7F" w:rsidP="000F6338">
            <w:pPr>
              <w:jc w:val="both"/>
              <w:rPr>
                <w:rFonts w:ascii="Times New Roman" w:hAnsi="Times New Roman" w:cs="Times New Roman"/>
                <w:sz w:val="24"/>
                <w:szCs w:val="24"/>
              </w:rPr>
            </w:pPr>
            <w:r w:rsidRPr="00615601">
              <w:rPr>
                <w:rFonts w:ascii="Times New Roman" w:hAnsi="Times New Roman" w:cs="Times New Roman"/>
                <w:sz w:val="24"/>
                <w:szCs w:val="24"/>
              </w:rPr>
              <w:t xml:space="preserve">РР. </w:t>
            </w:r>
            <w:r w:rsidR="00A973C2" w:rsidRPr="00615601">
              <w:rPr>
                <w:rFonts w:ascii="Times New Roman" w:hAnsi="Times New Roman" w:cs="Times New Roman"/>
                <w:sz w:val="24"/>
                <w:szCs w:val="24"/>
              </w:rPr>
              <w:t>Диалог</w:t>
            </w:r>
          </w:p>
        </w:tc>
        <w:tc>
          <w:tcPr>
            <w:tcW w:w="1701" w:type="dxa"/>
            <w:vMerge/>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r>
      <w:tr w:rsidR="00A973C2" w:rsidRPr="00615601" w:rsidTr="000F6338">
        <w:tc>
          <w:tcPr>
            <w:tcW w:w="567"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51</w:t>
            </w:r>
          </w:p>
        </w:tc>
        <w:tc>
          <w:tcPr>
            <w:tcW w:w="2127" w:type="dxa"/>
            <w:gridSpan w:val="2"/>
          </w:tcPr>
          <w:p w:rsidR="00A973C2" w:rsidRPr="00615601" w:rsidRDefault="00446E7F" w:rsidP="00446E7F">
            <w:pPr>
              <w:jc w:val="both"/>
              <w:rPr>
                <w:rFonts w:ascii="Times New Roman" w:hAnsi="Times New Roman" w:cs="Times New Roman"/>
                <w:b/>
                <w:sz w:val="24"/>
                <w:szCs w:val="24"/>
              </w:rPr>
            </w:pPr>
            <w:r w:rsidRPr="00615601">
              <w:rPr>
                <w:rFonts w:ascii="Times New Roman" w:hAnsi="Times New Roman" w:cs="Times New Roman"/>
                <w:sz w:val="24"/>
                <w:szCs w:val="24"/>
              </w:rPr>
              <w:t xml:space="preserve">Повторение. </w:t>
            </w:r>
            <w:r w:rsidR="00A973C2" w:rsidRPr="00615601">
              <w:rPr>
                <w:rFonts w:ascii="Times New Roman" w:hAnsi="Times New Roman" w:cs="Times New Roman"/>
                <w:b/>
                <w:sz w:val="24"/>
                <w:szCs w:val="24"/>
              </w:rPr>
              <w:t xml:space="preserve">Р.Р. </w:t>
            </w:r>
            <w:r w:rsidRPr="00615601">
              <w:rPr>
                <w:rFonts w:ascii="Times New Roman" w:hAnsi="Times New Roman" w:cs="Times New Roman"/>
                <w:b/>
                <w:sz w:val="24"/>
                <w:szCs w:val="24"/>
              </w:rPr>
              <w:t>Сжат</w:t>
            </w:r>
            <w:r w:rsidR="00A973C2" w:rsidRPr="00615601">
              <w:rPr>
                <w:rFonts w:ascii="Times New Roman" w:hAnsi="Times New Roman" w:cs="Times New Roman"/>
                <w:b/>
                <w:sz w:val="24"/>
                <w:szCs w:val="24"/>
              </w:rPr>
              <w:t>ое</w:t>
            </w:r>
            <w:r w:rsidRPr="00615601">
              <w:rPr>
                <w:rFonts w:ascii="Times New Roman" w:hAnsi="Times New Roman" w:cs="Times New Roman"/>
                <w:b/>
                <w:sz w:val="24"/>
                <w:szCs w:val="24"/>
              </w:rPr>
              <w:t xml:space="preserve"> </w:t>
            </w:r>
            <w:r w:rsidR="00A973C2" w:rsidRPr="00615601">
              <w:rPr>
                <w:rFonts w:ascii="Times New Roman" w:hAnsi="Times New Roman" w:cs="Times New Roman"/>
                <w:b/>
                <w:sz w:val="24"/>
                <w:szCs w:val="24"/>
              </w:rPr>
              <w:t xml:space="preserve">изложение </w:t>
            </w:r>
            <w:r w:rsidR="00A973C2" w:rsidRPr="00615601">
              <w:rPr>
                <w:rFonts w:ascii="Times New Roman" w:hAnsi="Times New Roman" w:cs="Times New Roman"/>
                <w:b/>
                <w:sz w:val="24"/>
                <w:szCs w:val="24"/>
              </w:rPr>
              <w:lastRenderedPageBreak/>
              <w:t>(упр.</w:t>
            </w:r>
            <w:r w:rsidRPr="00615601">
              <w:rPr>
                <w:rFonts w:ascii="Times New Roman" w:hAnsi="Times New Roman" w:cs="Times New Roman"/>
                <w:b/>
                <w:sz w:val="24"/>
                <w:szCs w:val="24"/>
              </w:rPr>
              <w:t>261</w:t>
            </w:r>
            <w:r w:rsidR="00A973C2" w:rsidRPr="00615601">
              <w:rPr>
                <w:rFonts w:ascii="Times New Roman" w:hAnsi="Times New Roman" w:cs="Times New Roman"/>
                <w:b/>
                <w:sz w:val="24"/>
                <w:szCs w:val="24"/>
              </w:rPr>
              <w:t>)</w:t>
            </w:r>
          </w:p>
        </w:tc>
        <w:tc>
          <w:tcPr>
            <w:tcW w:w="1701" w:type="dxa"/>
            <w:vMerge/>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r>
      <w:tr w:rsidR="00A973C2" w:rsidRPr="00615601" w:rsidTr="000F6338">
        <w:tc>
          <w:tcPr>
            <w:tcW w:w="567"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lastRenderedPageBreak/>
              <w:t>52</w:t>
            </w:r>
          </w:p>
        </w:tc>
        <w:tc>
          <w:tcPr>
            <w:tcW w:w="2127" w:type="dxa"/>
            <w:gridSpan w:val="2"/>
          </w:tcPr>
          <w:p w:rsidR="00A973C2" w:rsidRPr="00615601" w:rsidRDefault="00446E7F" w:rsidP="00446E7F">
            <w:pPr>
              <w:autoSpaceDE w:val="0"/>
              <w:autoSpaceDN w:val="0"/>
              <w:adjustRightInd w:val="0"/>
              <w:jc w:val="both"/>
              <w:rPr>
                <w:rFonts w:ascii="Times New Roman" w:hAnsi="Times New Roman" w:cs="Times New Roman"/>
                <w:sz w:val="24"/>
                <w:szCs w:val="24"/>
              </w:rPr>
            </w:pPr>
            <w:r w:rsidRPr="00615601">
              <w:rPr>
                <w:rFonts w:ascii="Times New Roman" w:hAnsi="Times New Roman" w:cs="Times New Roman"/>
                <w:sz w:val="24"/>
                <w:szCs w:val="24"/>
              </w:rPr>
              <w:t>Систематизация и обобщение материала на основе изложения.</w:t>
            </w:r>
          </w:p>
        </w:tc>
        <w:tc>
          <w:tcPr>
            <w:tcW w:w="1701" w:type="dxa"/>
            <w:vMerge/>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r>
      <w:tr w:rsidR="00A973C2" w:rsidRPr="00615601" w:rsidTr="000F6338">
        <w:tc>
          <w:tcPr>
            <w:tcW w:w="567"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53</w:t>
            </w:r>
          </w:p>
        </w:tc>
        <w:tc>
          <w:tcPr>
            <w:tcW w:w="2127" w:type="dxa"/>
            <w:gridSpan w:val="2"/>
          </w:tcPr>
          <w:p w:rsidR="00A973C2" w:rsidRPr="00615601" w:rsidRDefault="00A973C2" w:rsidP="000F6338">
            <w:pPr>
              <w:autoSpaceDE w:val="0"/>
              <w:autoSpaceDN w:val="0"/>
              <w:adjustRightInd w:val="0"/>
              <w:jc w:val="both"/>
              <w:rPr>
                <w:rFonts w:ascii="Times New Roman" w:eastAsia="Calibri" w:hAnsi="Times New Roman" w:cs="Times New Roman"/>
                <w:b/>
                <w:sz w:val="24"/>
                <w:szCs w:val="24"/>
                <w:lang w:eastAsia="en-US"/>
              </w:rPr>
            </w:pPr>
            <w:r w:rsidRPr="00615601">
              <w:rPr>
                <w:rFonts w:ascii="Times New Roman" w:hAnsi="Times New Roman" w:cs="Times New Roman"/>
                <w:b/>
                <w:sz w:val="24"/>
                <w:szCs w:val="24"/>
              </w:rPr>
              <w:t>Контрольный диктант с грамматическим заданием  по теме «Синтаксис, пунктуация»</w:t>
            </w:r>
          </w:p>
        </w:tc>
        <w:tc>
          <w:tcPr>
            <w:tcW w:w="1701" w:type="dxa"/>
            <w:vMerge/>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r>
      <w:tr w:rsidR="00A973C2" w:rsidRPr="00615601" w:rsidTr="000F6338">
        <w:tc>
          <w:tcPr>
            <w:tcW w:w="14426" w:type="dxa"/>
            <w:gridSpan w:val="7"/>
          </w:tcPr>
          <w:p w:rsidR="00A973C2" w:rsidRPr="00615601" w:rsidRDefault="00A973C2" w:rsidP="000F6338">
            <w:pPr>
              <w:autoSpaceDE w:val="0"/>
              <w:autoSpaceDN w:val="0"/>
              <w:adjustRightInd w:val="0"/>
              <w:jc w:val="center"/>
              <w:rPr>
                <w:rFonts w:ascii="Times New Roman" w:eastAsia="Calibri" w:hAnsi="Times New Roman" w:cs="Times New Roman"/>
                <w:sz w:val="24"/>
                <w:szCs w:val="24"/>
                <w:lang w:eastAsia="en-US"/>
              </w:rPr>
            </w:pPr>
            <w:r w:rsidRPr="00615601">
              <w:rPr>
                <w:rFonts w:ascii="Times New Roman" w:hAnsi="Times New Roman" w:cs="Times New Roman"/>
                <w:b/>
                <w:sz w:val="24"/>
                <w:szCs w:val="24"/>
              </w:rPr>
              <w:t>Раздел 4.</w:t>
            </w:r>
            <w:r w:rsidRPr="00615601">
              <w:rPr>
                <w:rFonts w:ascii="Times New Roman" w:hAnsi="Times New Roman" w:cs="Times New Roman"/>
                <w:sz w:val="24"/>
                <w:szCs w:val="24"/>
              </w:rPr>
              <w:t xml:space="preserve"> </w:t>
            </w:r>
            <w:r w:rsidRPr="00615601">
              <w:rPr>
                <w:rFonts w:ascii="Times New Roman" w:hAnsi="Times New Roman" w:cs="Times New Roman"/>
                <w:b/>
                <w:sz w:val="24"/>
                <w:szCs w:val="24"/>
              </w:rPr>
              <w:t>ФОНЕТИКА. ОРФОЭПИЯ. ГРАФИКА. ОРФОГРАФИЯ. КУЛЬТУРА РЕЧИ (12 + 3)</w:t>
            </w:r>
          </w:p>
        </w:tc>
        <w:tc>
          <w:tcPr>
            <w:tcW w:w="850" w:type="dxa"/>
          </w:tcPr>
          <w:p w:rsidR="00A973C2" w:rsidRPr="00615601" w:rsidRDefault="00A973C2" w:rsidP="000F6338">
            <w:pPr>
              <w:autoSpaceDE w:val="0"/>
              <w:autoSpaceDN w:val="0"/>
              <w:adjustRightInd w:val="0"/>
              <w:jc w:val="both"/>
              <w:rPr>
                <w:rFonts w:ascii="Times New Roman" w:hAnsi="Times New Roman" w:cs="Times New Roman"/>
                <w:b/>
                <w:sz w:val="24"/>
                <w:szCs w:val="24"/>
              </w:rPr>
            </w:pPr>
          </w:p>
        </w:tc>
        <w:tc>
          <w:tcPr>
            <w:tcW w:w="851" w:type="dxa"/>
          </w:tcPr>
          <w:p w:rsidR="00A973C2" w:rsidRPr="00615601" w:rsidRDefault="00A973C2" w:rsidP="000F6338">
            <w:pPr>
              <w:autoSpaceDE w:val="0"/>
              <w:autoSpaceDN w:val="0"/>
              <w:adjustRightInd w:val="0"/>
              <w:jc w:val="both"/>
              <w:rPr>
                <w:rFonts w:ascii="Times New Roman" w:hAnsi="Times New Roman" w:cs="Times New Roman"/>
                <w:b/>
                <w:sz w:val="24"/>
                <w:szCs w:val="24"/>
              </w:rPr>
            </w:pPr>
          </w:p>
        </w:tc>
      </w:tr>
      <w:tr w:rsidR="00A973C2" w:rsidRPr="00615601" w:rsidTr="000F6338">
        <w:tc>
          <w:tcPr>
            <w:tcW w:w="567"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54</w:t>
            </w:r>
          </w:p>
        </w:tc>
        <w:tc>
          <w:tcPr>
            <w:tcW w:w="2127" w:type="dxa"/>
            <w:gridSpan w:val="2"/>
          </w:tcPr>
          <w:p w:rsidR="00A973C2" w:rsidRPr="00615601" w:rsidRDefault="00446E7F" w:rsidP="00446E7F">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 xml:space="preserve">Систематизация и обобщение материала на основе диктанта. </w:t>
            </w:r>
            <w:r w:rsidR="00A973C2" w:rsidRPr="00615601">
              <w:rPr>
                <w:rFonts w:ascii="Times New Roman" w:hAnsi="Times New Roman" w:cs="Times New Roman"/>
                <w:sz w:val="24"/>
                <w:szCs w:val="24"/>
              </w:rPr>
              <w:t>Фонетика.</w:t>
            </w:r>
            <w:r w:rsidR="00A973C2" w:rsidRPr="00615601">
              <w:rPr>
                <w:rStyle w:val="apple-converted-space"/>
                <w:rFonts w:ascii="Times New Roman" w:hAnsi="Times New Roman" w:cs="Times New Roman"/>
                <w:sz w:val="24"/>
                <w:szCs w:val="24"/>
              </w:rPr>
              <w:t> </w:t>
            </w:r>
            <w:r w:rsidR="00A973C2" w:rsidRPr="00615601">
              <w:rPr>
                <w:rFonts w:ascii="Times New Roman" w:hAnsi="Times New Roman" w:cs="Times New Roman"/>
                <w:sz w:val="24"/>
                <w:szCs w:val="24"/>
              </w:rPr>
              <w:br/>
              <w:t>Гласные звуки</w:t>
            </w:r>
            <w:r w:rsidRPr="00615601">
              <w:rPr>
                <w:rFonts w:ascii="Times New Roman" w:hAnsi="Times New Roman" w:cs="Times New Roman"/>
                <w:sz w:val="24"/>
                <w:szCs w:val="24"/>
              </w:rPr>
              <w:t>.</w:t>
            </w:r>
          </w:p>
        </w:tc>
        <w:tc>
          <w:tcPr>
            <w:tcW w:w="1701" w:type="dxa"/>
            <w:vMerge w:val="restart"/>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Интерес к изучению языка;</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стремление к совершенствованию собственной </w:t>
            </w:r>
            <w:r w:rsidRPr="00615601">
              <w:rPr>
                <w:rFonts w:ascii="Times New Roman" w:eastAsia="Calibri" w:hAnsi="Times New Roman" w:cs="Times New Roman"/>
                <w:sz w:val="24"/>
                <w:szCs w:val="24"/>
                <w:lang w:eastAsia="en-US"/>
              </w:rPr>
              <w:lastRenderedPageBreak/>
              <w:t>речи;</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интерес к пересказу и созданию текста в письменной форме;</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интерес к ведению диалога с автором текста.</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Достаточный объём словарного запаса и грамматических сре</w:t>
            </w:r>
            <w:proofErr w:type="gramStart"/>
            <w:r w:rsidRPr="00615601">
              <w:rPr>
                <w:rFonts w:ascii="Times New Roman" w:eastAsia="Calibri" w:hAnsi="Times New Roman" w:cs="Times New Roman"/>
                <w:sz w:val="24"/>
                <w:szCs w:val="24"/>
                <w:lang w:eastAsia="en-US"/>
              </w:rPr>
              <w:t>дств дл</w:t>
            </w:r>
            <w:proofErr w:type="gramEnd"/>
            <w:r w:rsidRPr="00615601">
              <w:rPr>
                <w:rFonts w:ascii="Times New Roman" w:eastAsia="Calibri" w:hAnsi="Times New Roman" w:cs="Times New Roman"/>
                <w:sz w:val="24"/>
                <w:szCs w:val="24"/>
                <w:lang w:eastAsia="en-US"/>
              </w:rPr>
              <w:t xml:space="preserve">я  свободного выражения  мыслей и чувств при создании текста сочинения в </w:t>
            </w:r>
            <w:r w:rsidRPr="00615601">
              <w:rPr>
                <w:rFonts w:ascii="Times New Roman" w:eastAsia="Calibri" w:hAnsi="Times New Roman" w:cs="Times New Roman"/>
                <w:sz w:val="24"/>
                <w:szCs w:val="24"/>
                <w:lang w:eastAsia="en-US"/>
              </w:rPr>
              <w:lastRenderedPageBreak/>
              <w:t>письменной форме.</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Способность к самооценке на основе наблюдения за собственной речью.</w:t>
            </w:r>
          </w:p>
        </w:tc>
        <w:tc>
          <w:tcPr>
            <w:tcW w:w="2552" w:type="dxa"/>
            <w:vMerge w:val="restart"/>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Извлекать </w:t>
            </w:r>
            <w:proofErr w:type="spellStart"/>
            <w:r w:rsidRPr="00615601">
              <w:rPr>
                <w:rFonts w:ascii="Times New Roman" w:eastAsia="Calibri" w:hAnsi="Times New Roman" w:cs="Times New Roman"/>
                <w:sz w:val="24"/>
                <w:szCs w:val="24"/>
                <w:lang w:eastAsia="en-US"/>
              </w:rPr>
              <w:t>фактуальную</w:t>
            </w:r>
            <w:proofErr w:type="spellEnd"/>
            <w:r w:rsidRPr="00615601">
              <w:rPr>
                <w:rFonts w:ascii="Times New Roman" w:eastAsia="Calibri" w:hAnsi="Times New Roman" w:cs="Times New Roman"/>
                <w:sz w:val="24"/>
                <w:szCs w:val="24"/>
                <w:lang w:eastAsia="en-US"/>
              </w:rPr>
              <w:t xml:space="preserve"> информацию из текстов и схем, содержащих теоретические сведения.</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Преобразовывать </w:t>
            </w:r>
            <w:r w:rsidRPr="00615601">
              <w:rPr>
                <w:rFonts w:ascii="Times New Roman" w:eastAsia="Calibri" w:hAnsi="Times New Roman" w:cs="Times New Roman"/>
                <w:sz w:val="24"/>
                <w:szCs w:val="24"/>
                <w:lang w:eastAsia="en-US"/>
              </w:rPr>
              <w:lastRenderedPageBreak/>
              <w:t>информацию из текстовой формы в форму таблицы.</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Оценивать чужую речь.</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Осуществлять самоконтроль за произношением отдельных слов и звуков в потоке речи.</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Соблюдать в практике речевого общения основные орфоэпические нормы.</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Воспроизводить прочитанный художественный текст  письменной форме; способность сохранять логичность, связность.</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Осознавать значение письма  в жизни </w:t>
            </w:r>
            <w:r w:rsidRPr="00615601">
              <w:rPr>
                <w:rFonts w:ascii="Times New Roman" w:eastAsia="Calibri" w:hAnsi="Times New Roman" w:cs="Times New Roman"/>
                <w:sz w:val="24"/>
                <w:szCs w:val="24"/>
                <w:lang w:eastAsia="en-US"/>
              </w:rPr>
              <w:lastRenderedPageBreak/>
              <w:t>человека и общества; работать с орфографическим словарём.</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restart"/>
            <w:vAlign w:val="center"/>
          </w:tcPr>
          <w:p w:rsidR="00A973C2" w:rsidRPr="00615601" w:rsidRDefault="00A973C2" w:rsidP="000F6338">
            <w:pPr>
              <w:autoSpaceDE w:val="0"/>
              <w:autoSpaceDN w:val="0"/>
              <w:adjustRightInd w:val="0"/>
              <w:jc w:val="both"/>
              <w:rPr>
                <w:rFonts w:ascii="Times New Roman" w:eastAsia="Calibri" w:hAnsi="Times New Roman" w:cs="Times New Roman"/>
                <w:i/>
                <w:sz w:val="24"/>
                <w:szCs w:val="24"/>
                <w:lang w:eastAsia="en-US"/>
              </w:rPr>
            </w:pPr>
            <w:r w:rsidRPr="00615601">
              <w:rPr>
                <w:rFonts w:ascii="Times New Roman" w:eastAsia="Calibri" w:hAnsi="Times New Roman" w:cs="Times New Roman"/>
                <w:i/>
                <w:sz w:val="24"/>
                <w:szCs w:val="24"/>
                <w:lang w:eastAsia="en-US"/>
              </w:rPr>
              <w:lastRenderedPageBreak/>
              <w:t>Знать:</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предмет изучения фонетики, графики, орфоэпии, - классификацию звуков речи в РЯ,</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 порядок фонетического </w:t>
            </w:r>
            <w:r w:rsidRPr="00615601">
              <w:rPr>
                <w:rFonts w:ascii="Times New Roman" w:eastAsia="Calibri" w:hAnsi="Times New Roman" w:cs="Times New Roman"/>
                <w:sz w:val="24"/>
                <w:szCs w:val="24"/>
                <w:lang w:eastAsia="en-US"/>
              </w:rPr>
              <w:lastRenderedPageBreak/>
              <w:t>разбора;</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структуру текста описания</w:t>
            </w:r>
            <w:proofErr w:type="gramStart"/>
            <w:r w:rsidRPr="00615601">
              <w:rPr>
                <w:rFonts w:ascii="Times New Roman" w:eastAsia="Calibri" w:hAnsi="Times New Roman" w:cs="Times New Roman"/>
                <w:sz w:val="24"/>
                <w:szCs w:val="24"/>
                <w:lang w:eastAsia="en-US"/>
              </w:rPr>
              <w:t>.</w:t>
            </w:r>
            <w:proofErr w:type="gramEnd"/>
            <w:r w:rsidRPr="00615601">
              <w:rPr>
                <w:rFonts w:ascii="Times New Roman" w:eastAsia="Calibri" w:hAnsi="Times New Roman" w:cs="Times New Roman"/>
                <w:sz w:val="24"/>
                <w:szCs w:val="24"/>
                <w:lang w:eastAsia="en-US"/>
              </w:rPr>
              <w:t xml:space="preserve"> </w:t>
            </w:r>
            <w:proofErr w:type="gramStart"/>
            <w:r w:rsidRPr="00615601">
              <w:rPr>
                <w:rFonts w:ascii="Times New Roman" w:eastAsia="Calibri" w:hAnsi="Times New Roman" w:cs="Times New Roman"/>
                <w:sz w:val="24"/>
                <w:szCs w:val="24"/>
                <w:lang w:eastAsia="en-US"/>
              </w:rPr>
              <w:t>п</w:t>
            </w:r>
            <w:proofErr w:type="gramEnd"/>
            <w:r w:rsidRPr="00615601">
              <w:rPr>
                <w:rFonts w:ascii="Times New Roman" w:eastAsia="Calibri" w:hAnsi="Times New Roman" w:cs="Times New Roman"/>
                <w:sz w:val="24"/>
                <w:szCs w:val="24"/>
                <w:lang w:eastAsia="en-US"/>
              </w:rPr>
              <w:t>овествования, способы включения описания в повествование</w:t>
            </w:r>
          </w:p>
          <w:p w:rsidR="00A973C2" w:rsidRPr="00615601" w:rsidRDefault="00A973C2" w:rsidP="000F6338">
            <w:pPr>
              <w:autoSpaceDE w:val="0"/>
              <w:autoSpaceDN w:val="0"/>
              <w:adjustRightInd w:val="0"/>
              <w:jc w:val="both"/>
              <w:rPr>
                <w:rFonts w:ascii="Times New Roman" w:eastAsia="Calibri" w:hAnsi="Times New Roman" w:cs="Times New Roman"/>
                <w:i/>
                <w:sz w:val="24"/>
                <w:szCs w:val="24"/>
                <w:lang w:eastAsia="en-US"/>
              </w:rPr>
            </w:pPr>
            <w:r w:rsidRPr="00615601">
              <w:rPr>
                <w:rFonts w:ascii="Times New Roman" w:eastAsia="Calibri" w:hAnsi="Times New Roman" w:cs="Times New Roman"/>
                <w:i/>
                <w:sz w:val="24"/>
                <w:szCs w:val="24"/>
                <w:lang w:eastAsia="en-US"/>
              </w:rPr>
              <w:t>Уметь:</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различать согласные звуки по звонкости-глухости, мягкости-твёрдости</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правильно произносить указанные слова;</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определять основную мысль текста; составлять памятку о том, как нужно читать вслух;</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-определять ведущий тип речи;</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 составлять план </w:t>
            </w:r>
            <w:r w:rsidRPr="00615601">
              <w:rPr>
                <w:rFonts w:ascii="Times New Roman" w:eastAsia="Calibri" w:hAnsi="Times New Roman" w:cs="Times New Roman"/>
                <w:sz w:val="24"/>
                <w:szCs w:val="24"/>
                <w:lang w:eastAsia="en-US"/>
              </w:rPr>
              <w:lastRenderedPageBreak/>
              <w:t>текста;</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пересказывать исходный текст в письменной форме</w:t>
            </w:r>
          </w:p>
        </w:tc>
        <w:tc>
          <w:tcPr>
            <w:tcW w:w="5070" w:type="dxa"/>
            <w:vMerge w:val="restart"/>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p w:rsidR="00A973C2" w:rsidRPr="00615601" w:rsidRDefault="00A973C2" w:rsidP="000F6338">
            <w:pPr>
              <w:jc w:val="both"/>
              <w:rPr>
                <w:rFonts w:ascii="Times New Roman" w:hAnsi="Times New Roman" w:cs="Times New Roman"/>
                <w:sz w:val="24"/>
                <w:szCs w:val="24"/>
              </w:rPr>
            </w:pPr>
            <w:r w:rsidRPr="00615601">
              <w:rPr>
                <w:rFonts w:ascii="Times New Roman" w:hAnsi="Times New Roman" w:cs="Times New Roman"/>
                <w:sz w:val="24"/>
                <w:szCs w:val="24"/>
              </w:rPr>
              <w:t>Овладевают основными понятиями фонетики. Составляют таблицу «Гласные звуки».</w:t>
            </w:r>
          </w:p>
          <w:p w:rsidR="00A973C2" w:rsidRPr="00615601" w:rsidRDefault="00A973C2" w:rsidP="000F6338">
            <w:pPr>
              <w:pStyle w:val="af"/>
              <w:snapToGrid w:val="0"/>
              <w:spacing w:after="0" w:line="240" w:lineRule="auto"/>
              <w:ind w:left="0"/>
              <w:jc w:val="both"/>
            </w:pPr>
            <w:r w:rsidRPr="00615601">
              <w:t xml:space="preserve">Распознают гласные звуки, различают ударные и безударные гласные. Распознают согласные звуки, выделяют шипящие согласные. Отрабатывают правильное произношение шипящих звуков. Распознают гласные и согласные в сильных и слабых </w:t>
            </w:r>
            <w:r w:rsidRPr="00615601">
              <w:lastRenderedPageBreak/>
              <w:t>позициях. Анали</w:t>
            </w:r>
            <w:r w:rsidRPr="00615601">
              <w:softHyphen/>
              <w:t xml:space="preserve">зируют правило проверки безударной гласной и проверяемых согласных в </w:t>
            </w:r>
            <w:proofErr w:type="gramStart"/>
            <w:r w:rsidRPr="00615601">
              <w:t>корне слова</w:t>
            </w:r>
            <w:proofErr w:type="gramEnd"/>
            <w:r w:rsidRPr="00615601">
              <w:t xml:space="preserve"> с точки зрения позиционного чередования. </w:t>
            </w:r>
          </w:p>
          <w:p w:rsidR="00A973C2" w:rsidRPr="00615601" w:rsidRDefault="00A973C2" w:rsidP="000F6338">
            <w:pPr>
              <w:jc w:val="both"/>
              <w:rPr>
                <w:rFonts w:ascii="Times New Roman" w:hAnsi="Times New Roman" w:cs="Times New Roman"/>
                <w:sz w:val="24"/>
                <w:szCs w:val="24"/>
              </w:rPr>
            </w:pPr>
            <w:r w:rsidRPr="00615601">
              <w:rPr>
                <w:rFonts w:ascii="Times New Roman" w:hAnsi="Times New Roman" w:cs="Times New Roman"/>
                <w:sz w:val="24"/>
                <w:szCs w:val="24"/>
              </w:rPr>
              <w:t>Выделяют повествование как функционально-смысловой тип речи. Пишут изложение по повествованию.</w:t>
            </w:r>
          </w:p>
          <w:p w:rsidR="00A973C2" w:rsidRPr="00615601" w:rsidRDefault="00A973C2" w:rsidP="000F6338">
            <w:pPr>
              <w:jc w:val="both"/>
              <w:rPr>
                <w:rFonts w:ascii="Times New Roman" w:hAnsi="Times New Roman" w:cs="Times New Roman"/>
                <w:sz w:val="24"/>
                <w:szCs w:val="24"/>
              </w:rPr>
            </w:pPr>
            <w:r w:rsidRPr="00615601">
              <w:rPr>
                <w:rFonts w:ascii="Times New Roman" w:hAnsi="Times New Roman" w:cs="Times New Roman"/>
                <w:sz w:val="24"/>
                <w:szCs w:val="24"/>
              </w:rPr>
              <w:t>Распознают звонкие, глухие и сонорные согласные и их смыслоразличи</w:t>
            </w:r>
            <w:r w:rsidRPr="00615601">
              <w:rPr>
                <w:rFonts w:ascii="Times New Roman" w:hAnsi="Times New Roman" w:cs="Times New Roman"/>
                <w:sz w:val="24"/>
                <w:szCs w:val="24"/>
              </w:rPr>
              <w:softHyphen/>
              <w:t xml:space="preserve">тельную функцию. Характеризуют согласные звуки. </w:t>
            </w:r>
          </w:p>
          <w:p w:rsidR="00A973C2" w:rsidRPr="00615601" w:rsidRDefault="00A973C2" w:rsidP="000F6338">
            <w:pPr>
              <w:jc w:val="both"/>
              <w:rPr>
                <w:rFonts w:ascii="Times New Roman" w:hAnsi="Times New Roman" w:cs="Times New Roman"/>
                <w:sz w:val="24"/>
                <w:szCs w:val="24"/>
              </w:rPr>
            </w:pPr>
            <w:r w:rsidRPr="00615601">
              <w:rPr>
                <w:rFonts w:ascii="Times New Roman" w:hAnsi="Times New Roman" w:cs="Times New Roman"/>
                <w:sz w:val="24"/>
                <w:szCs w:val="24"/>
              </w:rPr>
              <w:t>Учат стихотворение наизусть и декламиру</w:t>
            </w:r>
            <w:r w:rsidRPr="00615601">
              <w:rPr>
                <w:rFonts w:ascii="Times New Roman" w:hAnsi="Times New Roman" w:cs="Times New Roman"/>
                <w:sz w:val="24"/>
                <w:szCs w:val="24"/>
              </w:rPr>
              <w:softHyphen/>
              <w:t>ют его. Осознают значение письма в истории человечества. Анализируют и объ</w:t>
            </w:r>
            <w:r w:rsidRPr="00615601">
              <w:rPr>
                <w:rFonts w:ascii="Times New Roman" w:hAnsi="Times New Roman" w:cs="Times New Roman"/>
                <w:sz w:val="24"/>
                <w:szCs w:val="24"/>
              </w:rPr>
              <w:softHyphen/>
              <w:t>ясняют важность графики и каллиграфии</w:t>
            </w:r>
          </w:p>
          <w:p w:rsidR="00A973C2" w:rsidRPr="00615601" w:rsidRDefault="00A973C2" w:rsidP="000F6338">
            <w:pPr>
              <w:rPr>
                <w:rFonts w:ascii="Times New Roman" w:hAnsi="Times New Roman" w:cs="Times New Roman"/>
                <w:sz w:val="24"/>
                <w:szCs w:val="24"/>
              </w:rPr>
            </w:pPr>
            <w:r w:rsidRPr="00615601">
              <w:rPr>
                <w:rFonts w:ascii="Times New Roman" w:hAnsi="Times New Roman" w:cs="Times New Roman"/>
                <w:sz w:val="24"/>
                <w:szCs w:val="24"/>
              </w:rPr>
              <w:t xml:space="preserve">Располагают слова в алфавитном порядке, отрабатывают навыки поиска слов в словаре. Пересказывают текст. Пишут словарный диктант. Выделяют описание как функционально-смысловой тип речи. Редактируют текст-описание. Пишут сочинение, описывая предмет. Проводят фонетический анализ слов, в которых буквы </w:t>
            </w:r>
            <w:r w:rsidRPr="00615601">
              <w:rPr>
                <w:rFonts w:ascii="Times New Roman" w:hAnsi="Times New Roman" w:cs="Times New Roman"/>
                <w:i/>
                <w:iCs/>
                <w:sz w:val="24"/>
                <w:szCs w:val="24"/>
              </w:rPr>
              <w:t xml:space="preserve">е, ё, </w:t>
            </w:r>
            <w:proofErr w:type="spellStart"/>
            <w:r w:rsidRPr="00615601">
              <w:rPr>
                <w:rFonts w:ascii="Times New Roman" w:hAnsi="Times New Roman" w:cs="Times New Roman"/>
                <w:i/>
                <w:iCs/>
                <w:sz w:val="24"/>
                <w:szCs w:val="24"/>
              </w:rPr>
              <w:t>ю</w:t>
            </w:r>
            <w:proofErr w:type="spellEnd"/>
            <w:r w:rsidRPr="00615601">
              <w:rPr>
                <w:rFonts w:ascii="Times New Roman" w:hAnsi="Times New Roman" w:cs="Times New Roman"/>
                <w:i/>
                <w:iCs/>
                <w:sz w:val="24"/>
                <w:szCs w:val="24"/>
              </w:rPr>
              <w:t xml:space="preserve">, я </w:t>
            </w:r>
            <w:r w:rsidRPr="00615601">
              <w:rPr>
                <w:rFonts w:ascii="Times New Roman" w:hAnsi="Times New Roman" w:cs="Times New Roman"/>
                <w:sz w:val="24"/>
                <w:szCs w:val="24"/>
              </w:rPr>
              <w:t>обозна</w:t>
            </w:r>
            <w:r w:rsidRPr="00615601">
              <w:rPr>
                <w:rFonts w:ascii="Times New Roman" w:hAnsi="Times New Roman" w:cs="Times New Roman"/>
                <w:sz w:val="24"/>
                <w:szCs w:val="24"/>
              </w:rPr>
              <w:softHyphen/>
              <w:t>чают два звука или мягкость предыдущего согласного. Осознают важность нормативного произношения для культурного челове</w:t>
            </w:r>
            <w:r w:rsidRPr="00615601">
              <w:rPr>
                <w:rFonts w:ascii="Times New Roman" w:hAnsi="Times New Roman" w:cs="Times New Roman"/>
                <w:sz w:val="24"/>
                <w:szCs w:val="24"/>
              </w:rPr>
              <w:softHyphen/>
              <w:t xml:space="preserve">ка. Формулируют важнейшие </w:t>
            </w:r>
            <w:r w:rsidRPr="00615601">
              <w:rPr>
                <w:rFonts w:ascii="Times New Roman" w:hAnsi="Times New Roman" w:cs="Times New Roman"/>
                <w:sz w:val="24"/>
                <w:szCs w:val="24"/>
              </w:rPr>
              <w:lastRenderedPageBreak/>
              <w:t>произносительные нормы. Анализируют и оценивают речь с орфоэпической точки зрения, исправляют произноситель</w:t>
            </w:r>
            <w:r w:rsidRPr="00615601">
              <w:rPr>
                <w:rFonts w:ascii="Times New Roman" w:hAnsi="Times New Roman" w:cs="Times New Roman"/>
                <w:sz w:val="24"/>
                <w:szCs w:val="24"/>
              </w:rPr>
              <w:softHyphen/>
              <w:t xml:space="preserve">ные ошибки. Отвечают на контрольные вопросы и выполняют задания по теме раздела. </w:t>
            </w:r>
          </w:p>
          <w:p w:rsidR="00A973C2" w:rsidRPr="00615601" w:rsidRDefault="00A973C2" w:rsidP="000F6338">
            <w:pPr>
              <w:rPr>
                <w:rFonts w:ascii="Times New Roman" w:hAnsi="Times New Roman" w:cs="Times New Roman"/>
                <w:sz w:val="24"/>
                <w:szCs w:val="24"/>
              </w:rPr>
            </w:pPr>
            <w:r w:rsidRPr="00615601">
              <w:rPr>
                <w:rFonts w:ascii="Times New Roman" w:hAnsi="Times New Roman" w:cs="Times New Roman"/>
                <w:sz w:val="24"/>
                <w:szCs w:val="24"/>
              </w:rPr>
              <w:t>Пишут диктант, объясняя орфограммы. Работают со схемами предложений.</w:t>
            </w:r>
          </w:p>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r>
      <w:tr w:rsidR="00A973C2" w:rsidRPr="00615601" w:rsidTr="000F6338">
        <w:tc>
          <w:tcPr>
            <w:tcW w:w="567"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55</w:t>
            </w:r>
          </w:p>
        </w:tc>
        <w:tc>
          <w:tcPr>
            <w:tcW w:w="2127" w:type="dxa"/>
            <w:gridSpan w:val="2"/>
          </w:tcPr>
          <w:p w:rsidR="00A973C2" w:rsidRPr="00615601" w:rsidRDefault="00A973C2" w:rsidP="000F6338">
            <w:pPr>
              <w:jc w:val="both"/>
              <w:rPr>
                <w:rFonts w:ascii="Times New Roman" w:hAnsi="Times New Roman" w:cs="Times New Roman"/>
                <w:sz w:val="24"/>
                <w:szCs w:val="24"/>
              </w:rPr>
            </w:pPr>
            <w:r w:rsidRPr="00615601">
              <w:rPr>
                <w:rFonts w:ascii="Times New Roman" w:hAnsi="Times New Roman" w:cs="Times New Roman"/>
                <w:sz w:val="24"/>
                <w:szCs w:val="24"/>
              </w:rPr>
              <w:t>Согласные звуки.</w:t>
            </w:r>
            <w:r w:rsidR="00446E7F" w:rsidRPr="00615601">
              <w:rPr>
                <w:rFonts w:ascii="Times New Roman" w:hAnsi="Times New Roman" w:cs="Times New Roman"/>
                <w:sz w:val="24"/>
                <w:szCs w:val="24"/>
              </w:rPr>
              <w:t xml:space="preserve"> Изменение звуков в потоке речи</w:t>
            </w:r>
          </w:p>
        </w:tc>
        <w:tc>
          <w:tcPr>
            <w:tcW w:w="1701" w:type="dxa"/>
            <w:vMerge/>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r>
      <w:tr w:rsidR="00A973C2" w:rsidRPr="00615601" w:rsidTr="000F6338">
        <w:tc>
          <w:tcPr>
            <w:tcW w:w="567"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lastRenderedPageBreak/>
              <w:t>56</w:t>
            </w:r>
          </w:p>
        </w:tc>
        <w:tc>
          <w:tcPr>
            <w:tcW w:w="2127" w:type="dxa"/>
            <w:gridSpan w:val="2"/>
          </w:tcPr>
          <w:p w:rsidR="00A973C2" w:rsidRPr="00615601" w:rsidRDefault="00446E7F" w:rsidP="000F6338">
            <w:pPr>
              <w:jc w:val="both"/>
              <w:rPr>
                <w:rFonts w:ascii="Times New Roman" w:hAnsi="Times New Roman" w:cs="Times New Roman"/>
                <w:sz w:val="24"/>
                <w:szCs w:val="24"/>
              </w:rPr>
            </w:pPr>
            <w:r w:rsidRPr="00615601">
              <w:rPr>
                <w:rFonts w:ascii="Times New Roman" w:hAnsi="Times New Roman" w:cs="Times New Roman"/>
                <w:sz w:val="24"/>
                <w:szCs w:val="24"/>
              </w:rPr>
              <w:t>Согласные твердые и мягкие</w:t>
            </w:r>
          </w:p>
        </w:tc>
        <w:tc>
          <w:tcPr>
            <w:tcW w:w="1701" w:type="dxa"/>
            <w:vMerge/>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r>
      <w:tr w:rsidR="00A973C2" w:rsidRPr="00615601" w:rsidTr="000F6338">
        <w:tc>
          <w:tcPr>
            <w:tcW w:w="567"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lastRenderedPageBreak/>
              <w:t>57</w:t>
            </w:r>
          </w:p>
        </w:tc>
        <w:tc>
          <w:tcPr>
            <w:tcW w:w="2127" w:type="dxa"/>
            <w:gridSpan w:val="2"/>
          </w:tcPr>
          <w:p w:rsidR="00A973C2" w:rsidRPr="00615601" w:rsidRDefault="00A973C2" w:rsidP="00446E7F">
            <w:pPr>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Р.Р.</w:t>
            </w:r>
            <w:r w:rsidRPr="00615601">
              <w:rPr>
                <w:rStyle w:val="apple-converted-space"/>
                <w:rFonts w:ascii="Times New Roman" w:hAnsi="Times New Roman" w:cs="Times New Roman"/>
                <w:sz w:val="24"/>
                <w:szCs w:val="24"/>
              </w:rPr>
              <w:t> </w:t>
            </w:r>
            <w:r w:rsidRPr="00615601">
              <w:rPr>
                <w:rFonts w:ascii="Times New Roman" w:hAnsi="Times New Roman" w:cs="Times New Roman"/>
                <w:sz w:val="24"/>
                <w:szCs w:val="24"/>
              </w:rPr>
              <w:t>Повествование. Обучающее изложение с элементами описания</w:t>
            </w:r>
            <w:r w:rsidR="00446E7F" w:rsidRPr="00615601">
              <w:rPr>
                <w:rFonts w:ascii="Times New Roman" w:hAnsi="Times New Roman" w:cs="Times New Roman"/>
                <w:sz w:val="24"/>
                <w:szCs w:val="24"/>
              </w:rPr>
              <w:t xml:space="preserve"> </w:t>
            </w:r>
            <w:r w:rsidRPr="00615601">
              <w:rPr>
                <w:rFonts w:ascii="Times New Roman" w:hAnsi="Times New Roman" w:cs="Times New Roman"/>
                <w:sz w:val="24"/>
                <w:szCs w:val="24"/>
              </w:rPr>
              <w:t xml:space="preserve"> (упр.</w:t>
            </w:r>
            <w:r w:rsidR="00446E7F" w:rsidRPr="00615601">
              <w:rPr>
                <w:rFonts w:ascii="Times New Roman" w:hAnsi="Times New Roman" w:cs="Times New Roman"/>
                <w:sz w:val="24"/>
                <w:szCs w:val="24"/>
              </w:rPr>
              <w:t>282-</w:t>
            </w:r>
            <w:r w:rsidRPr="00615601">
              <w:rPr>
                <w:rFonts w:ascii="Times New Roman" w:hAnsi="Times New Roman" w:cs="Times New Roman"/>
                <w:sz w:val="24"/>
                <w:szCs w:val="24"/>
              </w:rPr>
              <w:t>283)</w:t>
            </w:r>
          </w:p>
        </w:tc>
        <w:tc>
          <w:tcPr>
            <w:tcW w:w="1701" w:type="dxa"/>
            <w:vMerge/>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r>
      <w:tr w:rsidR="00A973C2" w:rsidRPr="00615601" w:rsidTr="000F6338">
        <w:tc>
          <w:tcPr>
            <w:tcW w:w="567"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58</w:t>
            </w:r>
          </w:p>
        </w:tc>
        <w:tc>
          <w:tcPr>
            <w:tcW w:w="2127" w:type="dxa"/>
            <w:gridSpan w:val="2"/>
          </w:tcPr>
          <w:p w:rsidR="00A973C2" w:rsidRPr="00615601" w:rsidRDefault="00446E7F" w:rsidP="00446E7F">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Систематизация и обобщение материала на основе изложения. Согласные звонкие и глухие.</w:t>
            </w:r>
          </w:p>
        </w:tc>
        <w:tc>
          <w:tcPr>
            <w:tcW w:w="1701" w:type="dxa"/>
            <w:vMerge/>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A973C2" w:rsidRPr="00615601" w:rsidRDefault="00A973C2" w:rsidP="000F6338">
            <w:pPr>
              <w:autoSpaceDE w:val="0"/>
              <w:autoSpaceDN w:val="0"/>
              <w:adjustRightInd w:val="0"/>
              <w:jc w:val="both"/>
              <w:rPr>
                <w:rFonts w:ascii="Times New Roman" w:eastAsia="Calibri" w:hAnsi="Times New Roman" w:cs="Times New Roman"/>
                <w:sz w:val="24"/>
                <w:szCs w:val="24"/>
                <w:lang w:eastAsia="en-US"/>
              </w:rPr>
            </w:pPr>
          </w:p>
        </w:tc>
      </w:tr>
      <w:tr w:rsidR="00446E7F" w:rsidRPr="00615601" w:rsidTr="000F6338">
        <w:tc>
          <w:tcPr>
            <w:tcW w:w="567"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59</w:t>
            </w:r>
          </w:p>
        </w:tc>
        <w:tc>
          <w:tcPr>
            <w:tcW w:w="2127" w:type="dxa"/>
            <w:gridSpan w:val="2"/>
          </w:tcPr>
          <w:p w:rsidR="00446E7F" w:rsidRPr="00615601" w:rsidRDefault="00446E7F" w:rsidP="000F6338">
            <w:pPr>
              <w:jc w:val="both"/>
              <w:rPr>
                <w:rFonts w:ascii="Times New Roman" w:hAnsi="Times New Roman" w:cs="Times New Roman"/>
                <w:sz w:val="24"/>
                <w:szCs w:val="24"/>
              </w:rPr>
            </w:pPr>
            <w:r w:rsidRPr="00615601">
              <w:rPr>
                <w:rFonts w:ascii="Times New Roman" w:hAnsi="Times New Roman" w:cs="Times New Roman"/>
                <w:sz w:val="24"/>
                <w:szCs w:val="24"/>
              </w:rPr>
              <w:t xml:space="preserve">Графика. </w:t>
            </w:r>
            <w:r w:rsidRPr="00615601">
              <w:rPr>
                <w:rStyle w:val="apple-converted-space"/>
                <w:rFonts w:ascii="Times New Roman" w:hAnsi="Times New Roman" w:cs="Times New Roman"/>
                <w:sz w:val="24"/>
                <w:szCs w:val="24"/>
              </w:rPr>
              <w:t>Алфавит</w:t>
            </w:r>
          </w:p>
        </w:tc>
        <w:tc>
          <w:tcPr>
            <w:tcW w:w="1701" w:type="dxa"/>
            <w:vMerge/>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r>
      <w:tr w:rsidR="00446E7F" w:rsidRPr="00615601" w:rsidTr="000F6338">
        <w:tc>
          <w:tcPr>
            <w:tcW w:w="567"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60</w:t>
            </w:r>
          </w:p>
        </w:tc>
        <w:tc>
          <w:tcPr>
            <w:tcW w:w="2127" w:type="dxa"/>
            <w:gridSpan w:val="2"/>
          </w:tcPr>
          <w:p w:rsidR="00446E7F" w:rsidRPr="00615601" w:rsidRDefault="00446E7F" w:rsidP="000F6338">
            <w:pPr>
              <w:autoSpaceDE w:val="0"/>
              <w:autoSpaceDN w:val="0"/>
              <w:adjustRightInd w:val="0"/>
              <w:jc w:val="both"/>
              <w:rPr>
                <w:rFonts w:ascii="Times New Roman" w:hAnsi="Times New Roman" w:cs="Times New Roman"/>
                <w:sz w:val="24"/>
                <w:szCs w:val="24"/>
              </w:rPr>
            </w:pPr>
            <w:r w:rsidRPr="00615601">
              <w:rPr>
                <w:rFonts w:ascii="Times New Roman" w:hAnsi="Times New Roman" w:cs="Times New Roman"/>
                <w:sz w:val="24"/>
                <w:szCs w:val="24"/>
              </w:rPr>
              <w:t xml:space="preserve">Р.Р. Сочинение-описание предмета </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(упр.302)</w:t>
            </w:r>
            <w:r w:rsidRPr="00615601">
              <w:rPr>
                <w:rFonts w:ascii="Times New Roman" w:hAnsi="Times New Roman" w:cs="Times New Roman"/>
                <w:sz w:val="24"/>
                <w:szCs w:val="24"/>
              </w:rPr>
              <w:br/>
            </w:r>
          </w:p>
        </w:tc>
        <w:tc>
          <w:tcPr>
            <w:tcW w:w="1701" w:type="dxa"/>
            <w:vMerge/>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r>
      <w:tr w:rsidR="00446E7F" w:rsidRPr="00615601" w:rsidTr="000F6338">
        <w:tc>
          <w:tcPr>
            <w:tcW w:w="567"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61</w:t>
            </w:r>
          </w:p>
        </w:tc>
        <w:tc>
          <w:tcPr>
            <w:tcW w:w="2127" w:type="dxa"/>
            <w:gridSpan w:val="2"/>
          </w:tcPr>
          <w:p w:rsidR="00446E7F" w:rsidRPr="00615601" w:rsidRDefault="00446E7F" w:rsidP="00446E7F">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 xml:space="preserve">Систематизация и обобщение материала на </w:t>
            </w:r>
            <w:r w:rsidRPr="00615601">
              <w:rPr>
                <w:rFonts w:ascii="Times New Roman" w:hAnsi="Times New Roman" w:cs="Times New Roman"/>
                <w:sz w:val="24"/>
                <w:szCs w:val="24"/>
              </w:rPr>
              <w:lastRenderedPageBreak/>
              <w:t>основе сочинения. Обозначение мягкости согласных с помощью мягкого знака</w:t>
            </w:r>
          </w:p>
        </w:tc>
        <w:tc>
          <w:tcPr>
            <w:tcW w:w="1701" w:type="dxa"/>
            <w:vMerge/>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r>
      <w:tr w:rsidR="00446E7F" w:rsidRPr="00615601" w:rsidTr="000F6338">
        <w:tc>
          <w:tcPr>
            <w:tcW w:w="567"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lastRenderedPageBreak/>
              <w:t>62</w:t>
            </w:r>
          </w:p>
        </w:tc>
        <w:tc>
          <w:tcPr>
            <w:tcW w:w="2127" w:type="dxa"/>
            <w:gridSpan w:val="2"/>
          </w:tcPr>
          <w:p w:rsidR="00446E7F" w:rsidRPr="00615601" w:rsidRDefault="00446E7F" w:rsidP="000F6338">
            <w:pPr>
              <w:jc w:val="both"/>
              <w:rPr>
                <w:rFonts w:ascii="Times New Roman" w:hAnsi="Times New Roman" w:cs="Times New Roman"/>
                <w:sz w:val="24"/>
                <w:szCs w:val="24"/>
              </w:rPr>
            </w:pPr>
            <w:r w:rsidRPr="00615601">
              <w:rPr>
                <w:rFonts w:ascii="Times New Roman" w:hAnsi="Times New Roman" w:cs="Times New Roman"/>
                <w:sz w:val="24"/>
                <w:szCs w:val="24"/>
              </w:rPr>
              <w:t xml:space="preserve">Двойная роль букв </w:t>
            </w:r>
            <w:r w:rsidRPr="00615601">
              <w:rPr>
                <w:rFonts w:ascii="Times New Roman" w:hAnsi="Times New Roman" w:cs="Times New Roman"/>
                <w:i/>
                <w:iCs/>
                <w:sz w:val="24"/>
                <w:szCs w:val="24"/>
              </w:rPr>
              <w:t xml:space="preserve">е, ё, </w:t>
            </w:r>
            <w:proofErr w:type="spellStart"/>
            <w:r w:rsidRPr="00615601">
              <w:rPr>
                <w:rFonts w:ascii="Times New Roman" w:hAnsi="Times New Roman" w:cs="Times New Roman"/>
                <w:i/>
                <w:iCs/>
                <w:sz w:val="24"/>
                <w:szCs w:val="24"/>
              </w:rPr>
              <w:t>ю</w:t>
            </w:r>
            <w:proofErr w:type="spellEnd"/>
            <w:r w:rsidRPr="00615601">
              <w:rPr>
                <w:rFonts w:ascii="Times New Roman" w:hAnsi="Times New Roman" w:cs="Times New Roman"/>
                <w:i/>
                <w:iCs/>
                <w:sz w:val="24"/>
                <w:szCs w:val="24"/>
              </w:rPr>
              <w:t>, я</w:t>
            </w:r>
          </w:p>
        </w:tc>
        <w:tc>
          <w:tcPr>
            <w:tcW w:w="1701" w:type="dxa"/>
            <w:vMerge/>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r>
      <w:tr w:rsidR="00446E7F" w:rsidRPr="00615601" w:rsidTr="000F6338">
        <w:tc>
          <w:tcPr>
            <w:tcW w:w="567"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63</w:t>
            </w:r>
          </w:p>
        </w:tc>
        <w:tc>
          <w:tcPr>
            <w:tcW w:w="2127" w:type="dxa"/>
            <w:gridSpan w:val="2"/>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Орфоэпия</w:t>
            </w:r>
          </w:p>
        </w:tc>
        <w:tc>
          <w:tcPr>
            <w:tcW w:w="1701" w:type="dxa"/>
            <w:vMerge/>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r>
      <w:tr w:rsidR="00446E7F" w:rsidRPr="00615601" w:rsidTr="000F6338">
        <w:tc>
          <w:tcPr>
            <w:tcW w:w="567"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64</w:t>
            </w:r>
          </w:p>
        </w:tc>
        <w:tc>
          <w:tcPr>
            <w:tcW w:w="2127" w:type="dxa"/>
            <w:gridSpan w:val="2"/>
          </w:tcPr>
          <w:p w:rsidR="00446E7F" w:rsidRPr="00615601" w:rsidRDefault="00446E7F" w:rsidP="000F6338">
            <w:pPr>
              <w:jc w:val="both"/>
              <w:rPr>
                <w:rFonts w:ascii="Times New Roman" w:hAnsi="Times New Roman" w:cs="Times New Roman"/>
                <w:sz w:val="24"/>
                <w:szCs w:val="24"/>
              </w:rPr>
            </w:pPr>
            <w:r w:rsidRPr="00615601">
              <w:rPr>
                <w:rFonts w:ascii="Times New Roman" w:hAnsi="Times New Roman" w:cs="Times New Roman"/>
                <w:sz w:val="24"/>
                <w:szCs w:val="24"/>
              </w:rPr>
              <w:t>Фонетический разбор слова</w:t>
            </w:r>
          </w:p>
        </w:tc>
        <w:tc>
          <w:tcPr>
            <w:tcW w:w="1701" w:type="dxa"/>
            <w:vMerge/>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r>
      <w:tr w:rsidR="00446E7F" w:rsidRPr="00615601" w:rsidTr="000F6338">
        <w:tc>
          <w:tcPr>
            <w:tcW w:w="567"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65</w:t>
            </w:r>
          </w:p>
        </w:tc>
        <w:tc>
          <w:tcPr>
            <w:tcW w:w="2127" w:type="dxa"/>
            <w:gridSpan w:val="2"/>
          </w:tcPr>
          <w:p w:rsidR="00446E7F" w:rsidRPr="00615601" w:rsidRDefault="00446E7F" w:rsidP="00446E7F">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Р.Р.</w:t>
            </w:r>
            <w:r w:rsidRPr="00615601">
              <w:rPr>
                <w:rStyle w:val="apple-converted-space"/>
                <w:rFonts w:ascii="Times New Roman" w:hAnsi="Times New Roman" w:cs="Times New Roman"/>
                <w:sz w:val="24"/>
                <w:szCs w:val="24"/>
              </w:rPr>
              <w:t> </w:t>
            </w:r>
            <w:r w:rsidRPr="00615601">
              <w:rPr>
                <w:rFonts w:ascii="Times New Roman" w:hAnsi="Times New Roman" w:cs="Times New Roman"/>
                <w:sz w:val="24"/>
                <w:szCs w:val="24"/>
              </w:rPr>
              <w:t>Устное описание предметов, изображенных на картине Ф. Толстого «Цветы, фрукты, птица» (упр. 323)</w:t>
            </w:r>
          </w:p>
        </w:tc>
        <w:tc>
          <w:tcPr>
            <w:tcW w:w="1701" w:type="dxa"/>
            <w:vMerge/>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r>
      <w:tr w:rsidR="00446E7F" w:rsidRPr="00615601" w:rsidTr="000F6338">
        <w:tc>
          <w:tcPr>
            <w:tcW w:w="567"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66</w:t>
            </w:r>
          </w:p>
        </w:tc>
        <w:tc>
          <w:tcPr>
            <w:tcW w:w="2127" w:type="dxa"/>
            <w:gridSpan w:val="2"/>
          </w:tcPr>
          <w:p w:rsidR="00446E7F" w:rsidRPr="00615601" w:rsidRDefault="00446E7F" w:rsidP="00446E7F">
            <w:pPr>
              <w:jc w:val="both"/>
              <w:rPr>
                <w:rFonts w:ascii="Times New Roman" w:hAnsi="Times New Roman" w:cs="Times New Roman"/>
                <w:sz w:val="24"/>
                <w:szCs w:val="24"/>
              </w:rPr>
            </w:pPr>
            <w:r w:rsidRPr="00615601">
              <w:rPr>
                <w:rFonts w:ascii="Times New Roman" w:hAnsi="Times New Roman" w:cs="Times New Roman"/>
                <w:sz w:val="24"/>
                <w:szCs w:val="24"/>
              </w:rPr>
              <w:t>Повторение по теме «Фонетика»</w:t>
            </w:r>
          </w:p>
        </w:tc>
        <w:tc>
          <w:tcPr>
            <w:tcW w:w="1701" w:type="dxa"/>
            <w:vMerge/>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r>
      <w:tr w:rsidR="00446E7F" w:rsidRPr="00615601" w:rsidTr="000F6338">
        <w:tc>
          <w:tcPr>
            <w:tcW w:w="567"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67</w:t>
            </w:r>
          </w:p>
        </w:tc>
        <w:tc>
          <w:tcPr>
            <w:tcW w:w="2127" w:type="dxa"/>
            <w:gridSpan w:val="2"/>
          </w:tcPr>
          <w:p w:rsidR="00446E7F" w:rsidRPr="00615601" w:rsidRDefault="00446E7F" w:rsidP="002256FF">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Контрольный диктант</w:t>
            </w:r>
            <w:r w:rsidRPr="00615601">
              <w:rPr>
                <w:rStyle w:val="apple-converted-space"/>
                <w:rFonts w:ascii="Times New Roman" w:hAnsi="Times New Roman" w:cs="Times New Roman"/>
                <w:sz w:val="24"/>
                <w:szCs w:val="24"/>
              </w:rPr>
              <w:t> </w:t>
            </w:r>
            <w:r w:rsidRPr="00615601">
              <w:rPr>
                <w:rFonts w:ascii="Times New Roman" w:hAnsi="Times New Roman" w:cs="Times New Roman"/>
                <w:sz w:val="24"/>
                <w:szCs w:val="24"/>
              </w:rPr>
              <w:t xml:space="preserve">с грамматическим </w:t>
            </w:r>
            <w:r w:rsidRPr="00615601">
              <w:rPr>
                <w:rFonts w:ascii="Times New Roman" w:hAnsi="Times New Roman" w:cs="Times New Roman"/>
                <w:sz w:val="24"/>
                <w:szCs w:val="24"/>
              </w:rPr>
              <w:lastRenderedPageBreak/>
              <w:t>заданием по</w:t>
            </w:r>
            <w:r w:rsidR="002256FF" w:rsidRPr="00615601">
              <w:rPr>
                <w:rFonts w:ascii="Times New Roman" w:hAnsi="Times New Roman" w:cs="Times New Roman"/>
                <w:sz w:val="24"/>
                <w:szCs w:val="24"/>
              </w:rPr>
              <w:t xml:space="preserve"> теме «Фонетика. Орфоэпия. Орфография. Г</w:t>
            </w:r>
            <w:r w:rsidRPr="00615601">
              <w:rPr>
                <w:rFonts w:ascii="Times New Roman" w:hAnsi="Times New Roman" w:cs="Times New Roman"/>
                <w:sz w:val="24"/>
                <w:szCs w:val="24"/>
              </w:rPr>
              <w:t>рафика»</w:t>
            </w:r>
          </w:p>
        </w:tc>
        <w:tc>
          <w:tcPr>
            <w:tcW w:w="1701" w:type="dxa"/>
            <w:vMerge/>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r>
      <w:tr w:rsidR="00446E7F" w:rsidRPr="00615601" w:rsidTr="000F6338">
        <w:tc>
          <w:tcPr>
            <w:tcW w:w="567"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lastRenderedPageBreak/>
              <w:t>68</w:t>
            </w:r>
          </w:p>
        </w:tc>
        <w:tc>
          <w:tcPr>
            <w:tcW w:w="2127" w:type="dxa"/>
            <w:gridSpan w:val="2"/>
          </w:tcPr>
          <w:p w:rsidR="00446E7F" w:rsidRPr="00615601" w:rsidRDefault="002256FF" w:rsidP="002256FF">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Систематизация и обобщение материала на основе диктанта.</w:t>
            </w:r>
          </w:p>
        </w:tc>
        <w:tc>
          <w:tcPr>
            <w:tcW w:w="1701" w:type="dxa"/>
            <w:vMerge/>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r>
      <w:tr w:rsidR="00446E7F" w:rsidRPr="00615601" w:rsidTr="000F6338">
        <w:tc>
          <w:tcPr>
            <w:tcW w:w="14426" w:type="dxa"/>
            <w:gridSpan w:val="7"/>
          </w:tcPr>
          <w:p w:rsidR="00446E7F" w:rsidRPr="00615601" w:rsidRDefault="00446E7F" w:rsidP="000F6338">
            <w:pPr>
              <w:autoSpaceDE w:val="0"/>
              <w:autoSpaceDN w:val="0"/>
              <w:adjustRightInd w:val="0"/>
              <w:jc w:val="center"/>
              <w:rPr>
                <w:rFonts w:ascii="Times New Roman" w:eastAsia="Calibri" w:hAnsi="Times New Roman" w:cs="Times New Roman"/>
                <w:sz w:val="24"/>
                <w:szCs w:val="24"/>
                <w:lang w:eastAsia="en-US"/>
              </w:rPr>
            </w:pPr>
            <w:r w:rsidRPr="00615601">
              <w:rPr>
                <w:rFonts w:ascii="Times New Roman" w:eastAsia="Calibri" w:hAnsi="Times New Roman" w:cs="Times New Roman"/>
                <w:b/>
                <w:sz w:val="24"/>
                <w:szCs w:val="24"/>
                <w:lang w:eastAsia="en-US"/>
              </w:rPr>
              <w:t xml:space="preserve">Раздел 5. </w:t>
            </w:r>
            <w:r w:rsidRPr="00615601">
              <w:rPr>
                <w:rFonts w:ascii="Times New Roman" w:hAnsi="Times New Roman" w:cs="Times New Roman"/>
                <w:b/>
                <w:sz w:val="24"/>
                <w:szCs w:val="24"/>
              </w:rPr>
              <w:t>ЛЕКСИКА. КУЛЬТУРА РЕЧИ (6ч + 2ч)</w:t>
            </w:r>
          </w:p>
        </w:tc>
        <w:tc>
          <w:tcPr>
            <w:tcW w:w="850" w:type="dxa"/>
          </w:tcPr>
          <w:p w:rsidR="00446E7F" w:rsidRPr="00615601" w:rsidRDefault="00446E7F" w:rsidP="000F6338">
            <w:pPr>
              <w:autoSpaceDE w:val="0"/>
              <w:autoSpaceDN w:val="0"/>
              <w:adjustRightInd w:val="0"/>
              <w:jc w:val="both"/>
              <w:rPr>
                <w:rFonts w:ascii="Times New Roman" w:eastAsia="Calibri" w:hAnsi="Times New Roman" w:cs="Times New Roman"/>
                <w:b/>
                <w:sz w:val="24"/>
                <w:szCs w:val="24"/>
                <w:lang w:eastAsia="en-US"/>
              </w:rPr>
            </w:pPr>
          </w:p>
        </w:tc>
        <w:tc>
          <w:tcPr>
            <w:tcW w:w="851" w:type="dxa"/>
          </w:tcPr>
          <w:p w:rsidR="00446E7F" w:rsidRPr="00615601" w:rsidRDefault="00446E7F" w:rsidP="000F6338">
            <w:pPr>
              <w:autoSpaceDE w:val="0"/>
              <w:autoSpaceDN w:val="0"/>
              <w:adjustRightInd w:val="0"/>
              <w:jc w:val="both"/>
              <w:rPr>
                <w:rFonts w:ascii="Times New Roman" w:eastAsia="Calibri" w:hAnsi="Times New Roman" w:cs="Times New Roman"/>
                <w:b/>
                <w:sz w:val="24"/>
                <w:szCs w:val="24"/>
                <w:lang w:eastAsia="en-US"/>
              </w:rPr>
            </w:pPr>
          </w:p>
        </w:tc>
      </w:tr>
      <w:tr w:rsidR="00446E7F" w:rsidRPr="00615601" w:rsidTr="000F6338">
        <w:tc>
          <w:tcPr>
            <w:tcW w:w="567"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69</w:t>
            </w:r>
          </w:p>
        </w:tc>
        <w:tc>
          <w:tcPr>
            <w:tcW w:w="2127" w:type="dxa"/>
            <w:gridSpan w:val="2"/>
          </w:tcPr>
          <w:p w:rsidR="00446E7F" w:rsidRPr="00615601" w:rsidRDefault="00446E7F" w:rsidP="002256FF">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 xml:space="preserve">Слово и его лексическое значение. </w:t>
            </w:r>
          </w:p>
        </w:tc>
        <w:tc>
          <w:tcPr>
            <w:tcW w:w="1701" w:type="dxa"/>
            <w:vMerge w:val="restart"/>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Осознание лексического богатства РЯ, гордость за язык; стремление к речевому самосовершенствованию; интерес к созданию собственных текстов; достаточный </w:t>
            </w:r>
            <w:r w:rsidRPr="00615601">
              <w:rPr>
                <w:rFonts w:ascii="Times New Roman" w:eastAsia="Calibri" w:hAnsi="Times New Roman" w:cs="Times New Roman"/>
                <w:sz w:val="24"/>
                <w:szCs w:val="24"/>
                <w:lang w:eastAsia="en-US"/>
              </w:rPr>
              <w:lastRenderedPageBreak/>
              <w:t>объём словарного запаса и грамматических сре</w:t>
            </w:r>
            <w:proofErr w:type="gramStart"/>
            <w:r w:rsidRPr="00615601">
              <w:rPr>
                <w:rFonts w:ascii="Times New Roman" w:eastAsia="Calibri" w:hAnsi="Times New Roman" w:cs="Times New Roman"/>
                <w:sz w:val="24"/>
                <w:szCs w:val="24"/>
                <w:lang w:eastAsia="en-US"/>
              </w:rPr>
              <w:t>дств дл</w:t>
            </w:r>
            <w:proofErr w:type="gramEnd"/>
            <w:r w:rsidRPr="00615601">
              <w:rPr>
                <w:rFonts w:ascii="Times New Roman" w:eastAsia="Calibri" w:hAnsi="Times New Roman" w:cs="Times New Roman"/>
                <w:sz w:val="24"/>
                <w:szCs w:val="24"/>
                <w:lang w:eastAsia="en-US"/>
              </w:rPr>
              <w:t>я  свободного выражения  мыслей и чувств при создании текста сочинения в письменной форме.</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restart"/>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Извлекать </w:t>
            </w:r>
            <w:proofErr w:type="spellStart"/>
            <w:r w:rsidRPr="00615601">
              <w:rPr>
                <w:rFonts w:ascii="Times New Roman" w:eastAsia="Calibri" w:hAnsi="Times New Roman" w:cs="Times New Roman"/>
                <w:sz w:val="24"/>
                <w:szCs w:val="24"/>
                <w:lang w:eastAsia="en-US"/>
              </w:rPr>
              <w:t>фактуальную</w:t>
            </w:r>
            <w:proofErr w:type="spellEnd"/>
            <w:r w:rsidRPr="00615601">
              <w:rPr>
                <w:rFonts w:ascii="Times New Roman" w:eastAsia="Calibri" w:hAnsi="Times New Roman" w:cs="Times New Roman"/>
                <w:sz w:val="24"/>
                <w:szCs w:val="24"/>
                <w:lang w:eastAsia="en-US"/>
              </w:rPr>
              <w:t xml:space="preserve"> информацию из текстов и схем, содержащих теоретические сведения.</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Осознавать роль слова для выражения мыслей, эмоций.</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Пользоваться толковым словарём.</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lastRenderedPageBreak/>
              <w:t>Способность создавать письменный текст, соблюдая нормы его построения.</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Сопоставлять и сравнивать речевые высказывания с точки зрения их содержания, стилистических особенностей и использования языковых средств</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restart"/>
            <w:vAlign w:val="center"/>
          </w:tcPr>
          <w:p w:rsidR="00446E7F" w:rsidRPr="00615601" w:rsidRDefault="00446E7F" w:rsidP="000F6338">
            <w:pPr>
              <w:autoSpaceDE w:val="0"/>
              <w:autoSpaceDN w:val="0"/>
              <w:adjustRightInd w:val="0"/>
              <w:jc w:val="both"/>
              <w:rPr>
                <w:rFonts w:ascii="Times New Roman" w:eastAsia="Calibri" w:hAnsi="Times New Roman" w:cs="Times New Roman"/>
                <w:i/>
                <w:sz w:val="24"/>
                <w:szCs w:val="24"/>
                <w:lang w:eastAsia="en-US"/>
              </w:rPr>
            </w:pPr>
          </w:p>
          <w:p w:rsidR="00446E7F" w:rsidRPr="00615601" w:rsidRDefault="00446E7F" w:rsidP="000F6338">
            <w:pPr>
              <w:autoSpaceDE w:val="0"/>
              <w:autoSpaceDN w:val="0"/>
              <w:adjustRightInd w:val="0"/>
              <w:jc w:val="both"/>
              <w:rPr>
                <w:rFonts w:ascii="Times New Roman" w:eastAsia="Calibri" w:hAnsi="Times New Roman" w:cs="Times New Roman"/>
                <w:i/>
                <w:sz w:val="24"/>
                <w:szCs w:val="24"/>
                <w:lang w:eastAsia="en-US"/>
              </w:rPr>
            </w:pPr>
            <w:r w:rsidRPr="00615601">
              <w:rPr>
                <w:rFonts w:ascii="Times New Roman" w:eastAsia="Calibri" w:hAnsi="Times New Roman" w:cs="Times New Roman"/>
                <w:i/>
                <w:sz w:val="24"/>
                <w:szCs w:val="24"/>
                <w:lang w:eastAsia="en-US"/>
              </w:rPr>
              <w:t>Знать:</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предмет изучения лексикологии</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roofErr w:type="gramStart"/>
            <w:r w:rsidRPr="00615601">
              <w:rPr>
                <w:rFonts w:ascii="Times New Roman" w:eastAsia="Calibri" w:hAnsi="Times New Roman" w:cs="Times New Roman"/>
                <w:sz w:val="24"/>
                <w:szCs w:val="24"/>
                <w:lang w:eastAsia="en-US"/>
              </w:rPr>
              <w:t xml:space="preserve">- содержание понятий: «словарный состав», «лексическое значение слова», «толковый словарь», «словарная статья», «грамматическое значение слова», «однозначные </w:t>
            </w:r>
            <w:r w:rsidRPr="00615601">
              <w:rPr>
                <w:rFonts w:ascii="Times New Roman" w:eastAsia="Calibri" w:hAnsi="Times New Roman" w:cs="Times New Roman"/>
                <w:sz w:val="24"/>
                <w:szCs w:val="24"/>
                <w:lang w:eastAsia="en-US"/>
              </w:rPr>
              <w:lastRenderedPageBreak/>
              <w:t>слова», «многозначные слова», «омонимы», «синонимы», «антонимы».</w:t>
            </w:r>
            <w:proofErr w:type="gramEnd"/>
          </w:p>
          <w:p w:rsidR="00446E7F" w:rsidRPr="00615601" w:rsidRDefault="00446E7F" w:rsidP="000F6338">
            <w:pPr>
              <w:autoSpaceDE w:val="0"/>
              <w:autoSpaceDN w:val="0"/>
              <w:adjustRightInd w:val="0"/>
              <w:jc w:val="both"/>
              <w:rPr>
                <w:rFonts w:ascii="Times New Roman" w:eastAsia="Calibri" w:hAnsi="Times New Roman" w:cs="Times New Roman"/>
                <w:i/>
                <w:sz w:val="24"/>
                <w:szCs w:val="24"/>
                <w:lang w:eastAsia="en-US"/>
              </w:rPr>
            </w:pPr>
            <w:r w:rsidRPr="00615601">
              <w:rPr>
                <w:rFonts w:ascii="Times New Roman" w:eastAsia="Calibri" w:hAnsi="Times New Roman" w:cs="Times New Roman"/>
                <w:i/>
                <w:sz w:val="24"/>
                <w:szCs w:val="24"/>
                <w:lang w:eastAsia="en-US"/>
              </w:rPr>
              <w:t>Уметь:</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толковать лексическое значение слова, разграничивать лексическое и грамматическое значение;</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находить слова в переносном значении;</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предупреждать повторы слов;</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использовать синонимы, омонимы, антонимы при описании</w:t>
            </w:r>
          </w:p>
        </w:tc>
        <w:tc>
          <w:tcPr>
            <w:tcW w:w="5070" w:type="dxa"/>
            <w:vMerge w:val="restart"/>
            <w:vAlign w:val="center"/>
          </w:tcPr>
          <w:p w:rsidR="00446E7F" w:rsidRPr="00615601" w:rsidRDefault="00446E7F" w:rsidP="000F6338">
            <w:pPr>
              <w:rPr>
                <w:rFonts w:ascii="Times New Roman" w:hAnsi="Times New Roman" w:cs="Times New Roman"/>
                <w:sz w:val="24"/>
                <w:szCs w:val="24"/>
              </w:rPr>
            </w:pPr>
            <w:r w:rsidRPr="00615601">
              <w:rPr>
                <w:rFonts w:ascii="Times New Roman" w:hAnsi="Times New Roman" w:cs="Times New Roman"/>
                <w:sz w:val="24"/>
                <w:szCs w:val="24"/>
              </w:rPr>
              <w:lastRenderedPageBreak/>
              <w:t>Овладевают базовыми понятиями лексикологии. Понимают роль слова в формировании и выражении мыслей, чувств, эмоций. Объясняют разли</w:t>
            </w:r>
            <w:r w:rsidRPr="00615601">
              <w:rPr>
                <w:rFonts w:ascii="Times New Roman" w:hAnsi="Times New Roman" w:cs="Times New Roman"/>
                <w:sz w:val="24"/>
                <w:szCs w:val="24"/>
              </w:rPr>
              <w:softHyphen/>
              <w:t xml:space="preserve">чие лексического и грамматического значений слова. Пользуются толковыми словарями. Объясняют лексическое значение слов. Работают с текстом. Различают однозначные и многозначные слова. Составляют словосочетания с многозначными словами, используя разные значения. Определяют функциональный стиль и функционально-смысловой тип текста. Выражают своё отношение к тексту, списывают часть текста. Различают прямое и переносное значение слова. Выбирают в толковом словаре слова, </w:t>
            </w:r>
            <w:r w:rsidRPr="00615601">
              <w:rPr>
                <w:rFonts w:ascii="Times New Roman" w:hAnsi="Times New Roman" w:cs="Times New Roman"/>
                <w:sz w:val="24"/>
                <w:szCs w:val="24"/>
              </w:rPr>
              <w:lastRenderedPageBreak/>
              <w:t>имеющие прямое и переносное зна</w:t>
            </w:r>
            <w:r w:rsidRPr="00615601">
              <w:rPr>
                <w:rFonts w:ascii="Times New Roman" w:hAnsi="Times New Roman" w:cs="Times New Roman"/>
                <w:sz w:val="24"/>
                <w:szCs w:val="24"/>
              </w:rPr>
              <w:softHyphen/>
              <w:t>чение. Составляют словосочетания, используя слово в его прямом и переносном значении. Работают с иллюстрациями. Составляют сложные пред</w:t>
            </w:r>
            <w:r w:rsidRPr="00615601">
              <w:rPr>
                <w:rFonts w:ascii="Times New Roman" w:hAnsi="Times New Roman" w:cs="Times New Roman"/>
                <w:sz w:val="24"/>
                <w:szCs w:val="24"/>
              </w:rPr>
              <w:softHyphen/>
              <w:t>ложения со словами в переносном значении. Пишут словарный диктант. Опознают синонимы</w:t>
            </w:r>
            <w:proofErr w:type="gramStart"/>
            <w:r w:rsidRPr="00615601">
              <w:rPr>
                <w:rFonts w:ascii="Times New Roman" w:hAnsi="Times New Roman" w:cs="Times New Roman"/>
                <w:sz w:val="24"/>
                <w:szCs w:val="24"/>
              </w:rPr>
              <w:t>.</w:t>
            </w:r>
            <w:proofErr w:type="gramEnd"/>
            <w:r w:rsidRPr="00615601">
              <w:rPr>
                <w:rFonts w:ascii="Times New Roman" w:hAnsi="Times New Roman" w:cs="Times New Roman"/>
                <w:sz w:val="24"/>
                <w:szCs w:val="24"/>
              </w:rPr>
              <w:t xml:space="preserve"> </w:t>
            </w:r>
            <w:proofErr w:type="gramStart"/>
            <w:r w:rsidRPr="00615601">
              <w:rPr>
                <w:rFonts w:ascii="Times New Roman" w:hAnsi="Times New Roman" w:cs="Times New Roman"/>
                <w:sz w:val="24"/>
                <w:szCs w:val="24"/>
              </w:rPr>
              <w:t>а</w:t>
            </w:r>
            <w:proofErr w:type="gramEnd"/>
            <w:r w:rsidRPr="00615601">
              <w:rPr>
                <w:rFonts w:ascii="Times New Roman" w:hAnsi="Times New Roman" w:cs="Times New Roman"/>
                <w:sz w:val="24"/>
                <w:szCs w:val="24"/>
              </w:rPr>
              <w:t>нтонимы. Устанавливают смысловые и стилистические разли</w:t>
            </w:r>
            <w:r w:rsidRPr="00615601">
              <w:rPr>
                <w:rFonts w:ascii="Times New Roman" w:hAnsi="Times New Roman" w:cs="Times New Roman"/>
                <w:sz w:val="24"/>
                <w:szCs w:val="24"/>
              </w:rPr>
              <w:softHyphen/>
              <w:t>чия синонимов. Составляют словосочетания с синонимами; анализируют предложения,  содержащие синонимы.  Подбирают синонимы к данным в упражнениях словам. Пишут сочинение по картине, используя синонимы. Знакомятся с репродукцией картины. Ра</w:t>
            </w:r>
            <w:r w:rsidRPr="00615601">
              <w:rPr>
                <w:rFonts w:ascii="Times New Roman" w:hAnsi="Times New Roman" w:cs="Times New Roman"/>
                <w:sz w:val="24"/>
                <w:szCs w:val="24"/>
              </w:rPr>
              <w:softHyphen/>
              <w:t xml:space="preserve">ботают с иллюстрацией, описывают происходящее на ней. Пишут сочинение на заданную тему по картине. Отвечают на контрольные вопросы и выполняют задания по теме раздела. Объясняют омонимы. Подбирают антонимы к словам. </w:t>
            </w:r>
          </w:p>
          <w:p w:rsidR="00446E7F" w:rsidRPr="00615601" w:rsidRDefault="00446E7F" w:rsidP="000F6338">
            <w:pPr>
              <w:rPr>
                <w:rFonts w:ascii="Times New Roman" w:hAnsi="Times New Roman" w:cs="Times New Roman"/>
                <w:sz w:val="24"/>
                <w:szCs w:val="24"/>
              </w:rPr>
            </w:pPr>
            <w:r w:rsidRPr="00615601">
              <w:rPr>
                <w:rFonts w:ascii="Times New Roman" w:hAnsi="Times New Roman" w:cs="Times New Roman"/>
                <w:sz w:val="24"/>
                <w:szCs w:val="24"/>
              </w:rPr>
              <w:t>Пишут изложение на заданную тему.</w:t>
            </w:r>
          </w:p>
        </w:tc>
        <w:tc>
          <w:tcPr>
            <w:tcW w:w="850"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r>
      <w:tr w:rsidR="002256FF" w:rsidRPr="00615601" w:rsidTr="000F6338">
        <w:tc>
          <w:tcPr>
            <w:tcW w:w="567" w:type="dxa"/>
          </w:tcPr>
          <w:p w:rsidR="002256FF" w:rsidRPr="00615601" w:rsidRDefault="002256F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70</w:t>
            </w:r>
          </w:p>
        </w:tc>
        <w:tc>
          <w:tcPr>
            <w:tcW w:w="2127" w:type="dxa"/>
            <w:gridSpan w:val="2"/>
          </w:tcPr>
          <w:p w:rsidR="002256FF" w:rsidRPr="00615601" w:rsidRDefault="002256FF" w:rsidP="000F6338">
            <w:pPr>
              <w:autoSpaceDE w:val="0"/>
              <w:autoSpaceDN w:val="0"/>
              <w:adjustRightInd w:val="0"/>
              <w:jc w:val="both"/>
              <w:rPr>
                <w:rFonts w:ascii="Times New Roman" w:hAnsi="Times New Roman" w:cs="Times New Roman"/>
                <w:sz w:val="24"/>
                <w:szCs w:val="24"/>
              </w:rPr>
            </w:pPr>
            <w:r w:rsidRPr="00615601">
              <w:rPr>
                <w:rFonts w:ascii="Times New Roman" w:hAnsi="Times New Roman" w:cs="Times New Roman"/>
                <w:sz w:val="24"/>
                <w:szCs w:val="24"/>
              </w:rPr>
              <w:t>Однозначные и многозначные слова</w:t>
            </w:r>
          </w:p>
        </w:tc>
        <w:tc>
          <w:tcPr>
            <w:tcW w:w="1701" w:type="dxa"/>
            <w:vMerge/>
          </w:tcPr>
          <w:p w:rsidR="002256FF" w:rsidRPr="00615601" w:rsidRDefault="002256FF"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2256FF" w:rsidRPr="00615601" w:rsidRDefault="002256FF"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2256FF" w:rsidRPr="00615601" w:rsidRDefault="002256FF" w:rsidP="000F6338">
            <w:pPr>
              <w:autoSpaceDE w:val="0"/>
              <w:autoSpaceDN w:val="0"/>
              <w:adjustRightInd w:val="0"/>
              <w:jc w:val="both"/>
              <w:rPr>
                <w:rFonts w:ascii="Times New Roman" w:eastAsia="Calibri" w:hAnsi="Times New Roman" w:cs="Times New Roman"/>
                <w:i/>
                <w:sz w:val="24"/>
                <w:szCs w:val="24"/>
                <w:lang w:eastAsia="en-US"/>
              </w:rPr>
            </w:pPr>
          </w:p>
        </w:tc>
        <w:tc>
          <w:tcPr>
            <w:tcW w:w="5070" w:type="dxa"/>
            <w:vMerge/>
            <w:vAlign w:val="center"/>
          </w:tcPr>
          <w:p w:rsidR="002256FF" w:rsidRPr="00615601" w:rsidRDefault="002256FF" w:rsidP="000F6338">
            <w:pPr>
              <w:rPr>
                <w:rFonts w:ascii="Times New Roman" w:hAnsi="Times New Roman" w:cs="Times New Roman"/>
                <w:sz w:val="24"/>
                <w:szCs w:val="24"/>
              </w:rPr>
            </w:pPr>
          </w:p>
        </w:tc>
        <w:tc>
          <w:tcPr>
            <w:tcW w:w="850" w:type="dxa"/>
          </w:tcPr>
          <w:p w:rsidR="002256FF" w:rsidRPr="00615601" w:rsidRDefault="002256FF"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2256FF" w:rsidRPr="00615601" w:rsidRDefault="002256FF" w:rsidP="000F6338">
            <w:pPr>
              <w:autoSpaceDE w:val="0"/>
              <w:autoSpaceDN w:val="0"/>
              <w:adjustRightInd w:val="0"/>
              <w:jc w:val="both"/>
              <w:rPr>
                <w:rFonts w:ascii="Times New Roman" w:eastAsia="Calibri" w:hAnsi="Times New Roman" w:cs="Times New Roman"/>
                <w:sz w:val="24"/>
                <w:szCs w:val="24"/>
                <w:lang w:eastAsia="en-US"/>
              </w:rPr>
            </w:pPr>
          </w:p>
        </w:tc>
      </w:tr>
      <w:tr w:rsidR="00446E7F" w:rsidRPr="00615601" w:rsidTr="000F6338">
        <w:tc>
          <w:tcPr>
            <w:tcW w:w="567" w:type="dxa"/>
          </w:tcPr>
          <w:p w:rsidR="00446E7F" w:rsidRPr="00615601" w:rsidRDefault="002256F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71</w:t>
            </w:r>
          </w:p>
        </w:tc>
        <w:tc>
          <w:tcPr>
            <w:tcW w:w="2127" w:type="dxa"/>
            <w:gridSpan w:val="2"/>
          </w:tcPr>
          <w:p w:rsidR="00446E7F" w:rsidRPr="00615601" w:rsidRDefault="00446E7F" w:rsidP="000F6338">
            <w:pPr>
              <w:jc w:val="both"/>
              <w:rPr>
                <w:rFonts w:ascii="Times New Roman" w:hAnsi="Times New Roman" w:cs="Times New Roman"/>
                <w:sz w:val="24"/>
                <w:szCs w:val="24"/>
              </w:rPr>
            </w:pPr>
            <w:r w:rsidRPr="00615601">
              <w:rPr>
                <w:rFonts w:ascii="Times New Roman" w:hAnsi="Times New Roman" w:cs="Times New Roman"/>
                <w:sz w:val="24"/>
                <w:szCs w:val="24"/>
              </w:rPr>
              <w:t>Прямое и переносное значение слов</w:t>
            </w:r>
          </w:p>
        </w:tc>
        <w:tc>
          <w:tcPr>
            <w:tcW w:w="1701" w:type="dxa"/>
            <w:vMerge/>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r>
      <w:tr w:rsidR="00446E7F" w:rsidRPr="00615601" w:rsidTr="000F6338">
        <w:tc>
          <w:tcPr>
            <w:tcW w:w="567"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72</w:t>
            </w:r>
          </w:p>
        </w:tc>
        <w:tc>
          <w:tcPr>
            <w:tcW w:w="2127" w:type="dxa"/>
            <w:gridSpan w:val="2"/>
          </w:tcPr>
          <w:p w:rsidR="00446E7F" w:rsidRPr="00615601" w:rsidRDefault="00446E7F" w:rsidP="000F6338">
            <w:pPr>
              <w:jc w:val="both"/>
              <w:rPr>
                <w:rFonts w:ascii="Times New Roman" w:hAnsi="Times New Roman" w:cs="Times New Roman"/>
                <w:sz w:val="24"/>
                <w:szCs w:val="24"/>
              </w:rPr>
            </w:pPr>
            <w:r w:rsidRPr="00615601">
              <w:rPr>
                <w:rFonts w:ascii="Times New Roman" w:hAnsi="Times New Roman" w:cs="Times New Roman"/>
                <w:sz w:val="24"/>
                <w:szCs w:val="24"/>
              </w:rPr>
              <w:t>Омонимы</w:t>
            </w:r>
          </w:p>
        </w:tc>
        <w:tc>
          <w:tcPr>
            <w:tcW w:w="1701" w:type="dxa"/>
            <w:vMerge/>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r>
      <w:tr w:rsidR="00446E7F" w:rsidRPr="00615601" w:rsidTr="000F6338">
        <w:tc>
          <w:tcPr>
            <w:tcW w:w="567"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73</w:t>
            </w:r>
          </w:p>
        </w:tc>
        <w:tc>
          <w:tcPr>
            <w:tcW w:w="2127" w:type="dxa"/>
            <w:gridSpan w:val="2"/>
          </w:tcPr>
          <w:p w:rsidR="00446E7F" w:rsidRPr="00615601" w:rsidRDefault="00446E7F" w:rsidP="000F6338">
            <w:pPr>
              <w:jc w:val="both"/>
              <w:rPr>
                <w:rFonts w:ascii="Times New Roman" w:hAnsi="Times New Roman" w:cs="Times New Roman"/>
                <w:sz w:val="24"/>
                <w:szCs w:val="24"/>
              </w:rPr>
            </w:pPr>
            <w:r w:rsidRPr="00615601">
              <w:rPr>
                <w:rFonts w:ascii="Times New Roman" w:hAnsi="Times New Roman" w:cs="Times New Roman"/>
                <w:sz w:val="24"/>
                <w:szCs w:val="24"/>
              </w:rPr>
              <w:t>Синонимы</w:t>
            </w:r>
          </w:p>
        </w:tc>
        <w:tc>
          <w:tcPr>
            <w:tcW w:w="1701" w:type="dxa"/>
            <w:vMerge/>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r>
      <w:tr w:rsidR="00446E7F" w:rsidRPr="00615601" w:rsidTr="000F6338">
        <w:tc>
          <w:tcPr>
            <w:tcW w:w="567"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74</w:t>
            </w:r>
          </w:p>
        </w:tc>
        <w:tc>
          <w:tcPr>
            <w:tcW w:w="2127" w:type="dxa"/>
            <w:gridSpan w:val="2"/>
          </w:tcPr>
          <w:p w:rsidR="00446E7F" w:rsidRPr="00615601" w:rsidRDefault="00446E7F" w:rsidP="002256FF">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 xml:space="preserve">Р.Р. Сочинение по картине И. Э. </w:t>
            </w:r>
            <w:r w:rsidRPr="00615601">
              <w:rPr>
                <w:rFonts w:ascii="Times New Roman" w:hAnsi="Times New Roman" w:cs="Times New Roman"/>
                <w:sz w:val="24"/>
                <w:szCs w:val="24"/>
              </w:rPr>
              <w:lastRenderedPageBreak/>
              <w:t>Грабаря «Февральская лазурь» (упр.368)</w:t>
            </w:r>
            <w:r w:rsidRPr="00615601">
              <w:rPr>
                <w:rFonts w:ascii="Times New Roman" w:hAnsi="Times New Roman" w:cs="Times New Roman"/>
                <w:sz w:val="24"/>
                <w:szCs w:val="24"/>
              </w:rPr>
              <w:br/>
            </w:r>
          </w:p>
        </w:tc>
        <w:tc>
          <w:tcPr>
            <w:tcW w:w="1701" w:type="dxa"/>
            <w:vMerge/>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r>
      <w:tr w:rsidR="00446E7F" w:rsidRPr="00615601" w:rsidTr="000F6338">
        <w:tc>
          <w:tcPr>
            <w:tcW w:w="567"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lastRenderedPageBreak/>
              <w:t>75</w:t>
            </w:r>
          </w:p>
        </w:tc>
        <w:tc>
          <w:tcPr>
            <w:tcW w:w="2127" w:type="dxa"/>
            <w:gridSpan w:val="2"/>
          </w:tcPr>
          <w:p w:rsidR="00446E7F" w:rsidRPr="00615601" w:rsidRDefault="002256FF" w:rsidP="002256FF">
            <w:pPr>
              <w:autoSpaceDE w:val="0"/>
              <w:autoSpaceDN w:val="0"/>
              <w:adjustRightInd w:val="0"/>
              <w:jc w:val="both"/>
              <w:rPr>
                <w:rFonts w:ascii="Times New Roman" w:hAnsi="Times New Roman" w:cs="Times New Roman"/>
                <w:sz w:val="24"/>
                <w:szCs w:val="24"/>
              </w:rPr>
            </w:pPr>
            <w:r w:rsidRPr="00615601">
              <w:rPr>
                <w:rFonts w:ascii="Times New Roman" w:hAnsi="Times New Roman" w:cs="Times New Roman"/>
                <w:sz w:val="24"/>
                <w:szCs w:val="24"/>
              </w:rPr>
              <w:t xml:space="preserve">Систематизация и обобщение материала на основе сочинения. </w:t>
            </w:r>
            <w:r w:rsidR="00446E7F" w:rsidRPr="00615601">
              <w:rPr>
                <w:rFonts w:ascii="Times New Roman" w:hAnsi="Times New Roman" w:cs="Times New Roman"/>
                <w:sz w:val="24"/>
                <w:szCs w:val="24"/>
              </w:rPr>
              <w:t>Антонимы</w:t>
            </w:r>
          </w:p>
        </w:tc>
        <w:tc>
          <w:tcPr>
            <w:tcW w:w="1701" w:type="dxa"/>
            <w:vMerge/>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r>
      <w:tr w:rsidR="00446E7F" w:rsidRPr="00615601" w:rsidTr="000F6338">
        <w:tc>
          <w:tcPr>
            <w:tcW w:w="567" w:type="dxa"/>
          </w:tcPr>
          <w:p w:rsidR="00446E7F" w:rsidRPr="00615601" w:rsidRDefault="002256F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76</w:t>
            </w:r>
          </w:p>
        </w:tc>
        <w:tc>
          <w:tcPr>
            <w:tcW w:w="2127" w:type="dxa"/>
            <w:gridSpan w:val="2"/>
          </w:tcPr>
          <w:p w:rsidR="00446E7F" w:rsidRPr="00615601" w:rsidRDefault="00446E7F" w:rsidP="002256FF">
            <w:pPr>
              <w:jc w:val="both"/>
              <w:rPr>
                <w:rFonts w:ascii="Times New Roman" w:hAnsi="Times New Roman" w:cs="Times New Roman"/>
                <w:sz w:val="24"/>
                <w:szCs w:val="24"/>
              </w:rPr>
            </w:pPr>
            <w:r w:rsidRPr="00615601">
              <w:rPr>
                <w:rFonts w:ascii="Times New Roman" w:hAnsi="Times New Roman" w:cs="Times New Roman"/>
                <w:sz w:val="24"/>
                <w:szCs w:val="24"/>
              </w:rPr>
              <w:t>Повторение</w:t>
            </w:r>
            <w:r w:rsidR="002256FF" w:rsidRPr="00615601">
              <w:rPr>
                <w:rFonts w:ascii="Times New Roman" w:hAnsi="Times New Roman" w:cs="Times New Roman"/>
                <w:sz w:val="24"/>
                <w:szCs w:val="24"/>
              </w:rPr>
              <w:t xml:space="preserve"> и обобщение </w:t>
            </w:r>
            <w:r w:rsidRPr="00615601">
              <w:rPr>
                <w:rFonts w:ascii="Times New Roman" w:hAnsi="Times New Roman" w:cs="Times New Roman"/>
                <w:sz w:val="24"/>
                <w:szCs w:val="24"/>
              </w:rPr>
              <w:t xml:space="preserve"> изученного</w:t>
            </w:r>
            <w:r w:rsidR="002256FF" w:rsidRPr="00615601">
              <w:rPr>
                <w:rFonts w:ascii="Times New Roman" w:hAnsi="Times New Roman" w:cs="Times New Roman"/>
                <w:sz w:val="24"/>
                <w:szCs w:val="24"/>
              </w:rPr>
              <w:t xml:space="preserve"> материала </w:t>
            </w:r>
            <w:r w:rsidRPr="00615601">
              <w:rPr>
                <w:rFonts w:ascii="Times New Roman" w:hAnsi="Times New Roman" w:cs="Times New Roman"/>
                <w:sz w:val="24"/>
                <w:szCs w:val="24"/>
              </w:rPr>
              <w:t>в разделе «Лексика</w:t>
            </w:r>
            <w:r w:rsidR="002256FF" w:rsidRPr="00615601">
              <w:rPr>
                <w:rFonts w:ascii="Times New Roman" w:hAnsi="Times New Roman" w:cs="Times New Roman"/>
                <w:sz w:val="24"/>
                <w:szCs w:val="24"/>
              </w:rPr>
              <w:t>. Культура речи</w:t>
            </w:r>
            <w:r w:rsidRPr="00615601">
              <w:rPr>
                <w:rFonts w:ascii="Times New Roman" w:hAnsi="Times New Roman" w:cs="Times New Roman"/>
                <w:sz w:val="24"/>
                <w:szCs w:val="24"/>
              </w:rPr>
              <w:t>»</w:t>
            </w:r>
          </w:p>
        </w:tc>
        <w:tc>
          <w:tcPr>
            <w:tcW w:w="1701" w:type="dxa"/>
            <w:vMerge/>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r>
      <w:tr w:rsidR="00446E7F" w:rsidRPr="00615601" w:rsidTr="000F6338">
        <w:tc>
          <w:tcPr>
            <w:tcW w:w="567" w:type="dxa"/>
          </w:tcPr>
          <w:p w:rsidR="00446E7F" w:rsidRPr="00615601" w:rsidRDefault="002256F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77</w:t>
            </w:r>
          </w:p>
        </w:tc>
        <w:tc>
          <w:tcPr>
            <w:tcW w:w="2127" w:type="dxa"/>
            <w:gridSpan w:val="2"/>
          </w:tcPr>
          <w:p w:rsidR="00446E7F" w:rsidRPr="00615601" w:rsidRDefault="00446E7F" w:rsidP="002256FF">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 xml:space="preserve">Р.Р. </w:t>
            </w:r>
            <w:r w:rsidR="002256FF" w:rsidRPr="00615601">
              <w:rPr>
                <w:rFonts w:ascii="Times New Roman" w:hAnsi="Times New Roman" w:cs="Times New Roman"/>
                <w:sz w:val="24"/>
                <w:szCs w:val="24"/>
              </w:rPr>
              <w:t xml:space="preserve">Подробное </w:t>
            </w:r>
            <w:r w:rsidRPr="00615601">
              <w:rPr>
                <w:rFonts w:ascii="Times New Roman" w:hAnsi="Times New Roman" w:cs="Times New Roman"/>
                <w:sz w:val="24"/>
                <w:szCs w:val="24"/>
              </w:rPr>
              <w:t>Изложение</w:t>
            </w:r>
            <w:r w:rsidRPr="00615601">
              <w:rPr>
                <w:rStyle w:val="apple-converted-space"/>
                <w:rFonts w:ascii="Times New Roman" w:hAnsi="Times New Roman" w:cs="Times New Roman"/>
                <w:sz w:val="24"/>
                <w:szCs w:val="24"/>
              </w:rPr>
              <w:t> </w:t>
            </w:r>
            <w:r w:rsidRPr="00615601">
              <w:rPr>
                <w:rFonts w:ascii="Times New Roman" w:hAnsi="Times New Roman" w:cs="Times New Roman"/>
                <w:sz w:val="24"/>
                <w:szCs w:val="24"/>
              </w:rPr>
              <w:t>(по рассказу К. Г. Паустовского «Первый снег»</w:t>
            </w:r>
            <w:proofErr w:type="gramStart"/>
            <w:r w:rsidRPr="00615601">
              <w:rPr>
                <w:rFonts w:ascii="Times New Roman" w:hAnsi="Times New Roman" w:cs="Times New Roman"/>
                <w:sz w:val="24"/>
                <w:szCs w:val="24"/>
              </w:rPr>
              <w:t>)(</w:t>
            </w:r>
            <w:proofErr w:type="gramEnd"/>
            <w:r w:rsidRPr="00615601">
              <w:rPr>
                <w:rFonts w:ascii="Times New Roman" w:hAnsi="Times New Roman" w:cs="Times New Roman"/>
                <w:sz w:val="24"/>
                <w:szCs w:val="24"/>
              </w:rPr>
              <w:t>упр.375</w:t>
            </w:r>
            <w:r w:rsidR="002256FF" w:rsidRPr="00615601">
              <w:rPr>
                <w:rFonts w:ascii="Times New Roman" w:hAnsi="Times New Roman" w:cs="Times New Roman"/>
                <w:sz w:val="24"/>
                <w:szCs w:val="24"/>
              </w:rPr>
              <w:t>)</w:t>
            </w:r>
            <w:r w:rsidRPr="00615601">
              <w:rPr>
                <w:rFonts w:ascii="Times New Roman" w:hAnsi="Times New Roman" w:cs="Times New Roman"/>
                <w:sz w:val="24"/>
                <w:szCs w:val="24"/>
              </w:rPr>
              <w:br/>
            </w:r>
          </w:p>
        </w:tc>
        <w:tc>
          <w:tcPr>
            <w:tcW w:w="1701" w:type="dxa"/>
            <w:vMerge/>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r>
      <w:tr w:rsidR="00446E7F" w:rsidRPr="00615601" w:rsidTr="000F6338">
        <w:tc>
          <w:tcPr>
            <w:tcW w:w="14426" w:type="dxa"/>
            <w:gridSpan w:val="7"/>
          </w:tcPr>
          <w:p w:rsidR="00446E7F" w:rsidRPr="00615601" w:rsidRDefault="00446E7F" w:rsidP="000F6338">
            <w:pPr>
              <w:autoSpaceDE w:val="0"/>
              <w:autoSpaceDN w:val="0"/>
              <w:adjustRightInd w:val="0"/>
              <w:jc w:val="center"/>
              <w:rPr>
                <w:rFonts w:ascii="Times New Roman" w:eastAsia="Calibri" w:hAnsi="Times New Roman" w:cs="Times New Roman"/>
                <w:sz w:val="24"/>
                <w:szCs w:val="24"/>
                <w:lang w:eastAsia="en-US"/>
              </w:rPr>
            </w:pPr>
            <w:r w:rsidRPr="00615601">
              <w:rPr>
                <w:rFonts w:ascii="Times New Roman" w:hAnsi="Times New Roman" w:cs="Times New Roman"/>
                <w:b/>
                <w:sz w:val="24"/>
                <w:szCs w:val="24"/>
              </w:rPr>
              <w:t>Раздел 6. МОРФЕМИКА. ОРФОГРАФИЯ. КУЛЬТУРА РЕЧИ (18 + 4)</w:t>
            </w:r>
          </w:p>
        </w:tc>
        <w:tc>
          <w:tcPr>
            <w:tcW w:w="850" w:type="dxa"/>
          </w:tcPr>
          <w:p w:rsidR="00446E7F" w:rsidRPr="00615601" w:rsidRDefault="00446E7F" w:rsidP="000F6338">
            <w:pPr>
              <w:autoSpaceDE w:val="0"/>
              <w:autoSpaceDN w:val="0"/>
              <w:adjustRightInd w:val="0"/>
              <w:jc w:val="both"/>
              <w:rPr>
                <w:rFonts w:ascii="Times New Roman" w:hAnsi="Times New Roman" w:cs="Times New Roman"/>
                <w:b/>
                <w:sz w:val="24"/>
                <w:szCs w:val="24"/>
              </w:rPr>
            </w:pPr>
          </w:p>
        </w:tc>
        <w:tc>
          <w:tcPr>
            <w:tcW w:w="851" w:type="dxa"/>
          </w:tcPr>
          <w:p w:rsidR="00446E7F" w:rsidRPr="00615601" w:rsidRDefault="00446E7F" w:rsidP="000F6338">
            <w:pPr>
              <w:autoSpaceDE w:val="0"/>
              <w:autoSpaceDN w:val="0"/>
              <w:adjustRightInd w:val="0"/>
              <w:jc w:val="both"/>
              <w:rPr>
                <w:rFonts w:ascii="Times New Roman" w:hAnsi="Times New Roman" w:cs="Times New Roman"/>
                <w:b/>
                <w:sz w:val="24"/>
                <w:szCs w:val="24"/>
              </w:rPr>
            </w:pPr>
          </w:p>
        </w:tc>
      </w:tr>
      <w:tr w:rsidR="00446E7F" w:rsidRPr="00615601" w:rsidTr="000F6338">
        <w:tc>
          <w:tcPr>
            <w:tcW w:w="567"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p w:rsidR="00446E7F" w:rsidRPr="00615601" w:rsidRDefault="002256F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78</w:t>
            </w:r>
          </w:p>
        </w:tc>
        <w:tc>
          <w:tcPr>
            <w:tcW w:w="2127" w:type="dxa"/>
            <w:gridSpan w:val="2"/>
          </w:tcPr>
          <w:p w:rsidR="00446E7F" w:rsidRPr="00615601" w:rsidRDefault="002256FF" w:rsidP="002256FF">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 xml:space="preserve">Систематизация и обобщение материала на основе изложения. </w:t>
            </w:r>
            <w:r w:rsidR="00446E7F" w:rsidRPr="00615601">
              <w:rPr>
                <w:rFonts w:ascii="Times New Roman" w:hAnsi="Times New Roman" w:cs="Times New Roman"/>
                <w:sz w:val="24"/>
                <w:szCs w:val="24"/>
              </w:rPr>
              <w:t>Морфема — наименьшая значимая часть слова</w:t>
            </w:r>
            <w:r w:rsidRPr="00615601">
              <w:rPr>
                <w:rFonts w:ascii="Times New Roman" w:hAnsi="Times New Roman" w:cs="Times New Roman"/>
                <w:sz w:val="24"/>
                <w:szCs w:val="24"/>
              </w:rPr>
              <w:t>. Изменение и образование слов</w:t>
            </w:r>
          </w:p>
        </w:tc>
        <w:tc>
          <w:tcPr>
            <w:tcW w:w="1701" w:type="dxa"/>
            <w:vMerge w:val="restart"/>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roofErr w:type="gramStart"/>
            <w:r w:rsidRPr="00615601">
              <w:rPr>
                <w:rFonts w:ascii="Times New Roman" w:eastAsia="Calibri" w:hAnsi="Times New Roman" w:cs="Times New Roman"/>
                <w:sz w:val="24"/>
                <w:szCs w:val="24"/>
                <w:lang w:eastAsia="en-US"/>
              </w:rPr>
              <w:t xml:space="preserve">Интерес к пересказу исходного текста в устной форме; стремление к речевому самосовершенствованию; интерес к созданию собственных текстов; достаточный объём словарного запаса и грамматических средств для  свободного выражения  мыслей и чувств при </w:t>
            </w:r>
            <w:r w:rsidRPr="00615601">
              <w:rPr>
                <w:rFonts w:ascii="Times New Roman" w:eastAsia="Calibri" w:hAnsi="Times New Roman" w:cs="Times New Roman"/>
                <w:sz w:val="24"/>
                <w:szCs w:val="24"/>
                <w:lang w:eastAsia="en-US"/>
              </w:rPr>
              <w:lastRenderedPageBreak/>
              <w:t>создании текста сочинения в письменной форме; осознание лексического богатства РЯ, гордость за язык; интерес к ведению диалога с автором текста;</w:t>
            </w:r>
            <w:proofErr w:type="gramEnd"/>
            <w:r w:rsidRPr="00615601">
              <w:rPr>
                <w:rFonts w:ascii="Times New Roman" w:eastAsia="Calibri" w:hAnsi="Times New Roman" w:cs="Times New Roman"/>
                <w:sz w:val="24"/>
                <w:szCs w:val="24"/>
                <w:lang w:eastAsia="en-US"/>
              </w:rPr>
              <w:t xml:space="preserve"> уважительное отношение к РЯ</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restart"/>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Извлекать </w:t>
            </w:r>
            <w:proofErr w:type="spellStart"/>
            <w:r w:rsidRPr="00615601">
              <w:rPr>
                <w:rFonts w:ascii="Times New Roman" w:eastAsia="Calibri" w:hAnsi="Times New Roman" w:cs="Times New Roman"/>
                <w:sz w:val="24"/>
                <w:szCs w:val="24"/>
                <w:lang w:eastAsia="en-US"/>
              </w:rPr>
              <w:t>фактуальную</w:t>
            </w:r>
            <w:proofErr w:type="spellEnd"/>
            <w:r w:rsidRPr="00615601">
              <w:rPr>
                <w:rFonts w:ascii="Times New Roman" w:eastAsia="Calibri" w:hAnsi="Times New Roman" w:cs="Times New Roman"/>
                <w:sz w:val="24"/>
                <w:szCs w:val="24"/>
                <w:lang w:eastAsia="en-US"/>
              </w:rPr>
              <w:t xml:space="preserve"> информацию из текстов и схем, содержащих теоретические сведения.</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Воспроизводить исходный текст в устной форме, соблюдая нормы его построения.</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Соблюдать в процессе пересказа текста основные нормы русского литературного языка.</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Способность      адекватно выражать своё отношение к фактам и явлениям окружающей действительности. </w:t>
            </w:r>
            <w:r w:rsidRPr="00615601">
              <w:rPr>
                <w:rFonts w:ascii="Times New Roman" w:eastAsia="Calibri" w:hAnsi="Times New Roman" w:cs="Times New Roman"/>
                <w:sz w:val="24"/>
                <w:szCs w:val="24"/>
                <w:lang w:eastAsia="en-US"/>
              </w:rPr>
              <w:lastRenderedPageBreak/>
              <w:t>Владеть повествованием как одним как одним из видов монолога. Способность создавать письменный текст, соблюдая нормы его построения; соблюдать в процессе создания текста нормы русского литературного языка и правила правописания.</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Находить и исправлять чужие ошибки.</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Воспроизводить одну из </w:t>
            </w:r>
            <w:proofErr w:type="spellStart"/>
            <w:r w:rsidRPr="00615601">
              <w:rPr>
                <w:rFonts w:ascii="Times New Roman" w:eastAsia="Calibri" w:hAnsi="Times New Roman" w:cs="Times New Roman"/>
                <w:sz w:val="24"/>
                <w:szCs w:val="24"/>
                <w:lang w:eastAsia="en-US"/>
              </w:rPr>
              <w:t>подтем</w:t>
            </w:r>
            <w:proofErr w:type="spellEnd"/>
            <w:r w:rsidRPr="00615601">
              <w:rPr>
                <w:rFonts w:ascii="Times New Roman" w:eastAsia="Calibri" w:hAnsi="Times New Roman" w:cs="Times New Roman"/>
                <w:sz w:val="24"/>
                <w:szCs w:val="24"/>
                <w:lang w:eastAsia="en-US"/>
              </w:rPr>
              <w:t xml:space="preserve"> прочитанного художественного текста в письменной форме; способность сохранять логичность, связность, </w:t>
            </w:r>
            <w:r w:rsidRPr="00615601">
              <w:rPr>
                <w:rFonts w:ascii="Times New Roman" w:eastAsia="Calibri" w:hAnsi="Times New Roman" w:cs="Times New Roman"/>
                <w:sz w:val="24"/>
                <w:szCs w:val="24"/>
                <w:lang w:eastAsia="en-US"/>
              </w:rPr>
              <w:lastRenderedPageBreak/>
              <w:t>соответствие заданной теме при изложении выбранных материалов исходного текста с изменением формы лица. Соблюдать в практике письменного общения изученное орфографическое правило. Строить рассуждение, обосновывать свою точку зрения;</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Пользоваться орфографическим словарём</w:t>
            </w:r>
          </w:p>
        </w:tc>
        <w:tc>
          <w:tcPr>
            <w:tcW w:w="2409" w:type="dxa"/>
            <w:vMerge w:val="restart"/>
            <w:vAlign w:val="center"/>
          </w:tcPr>
          <w:p w:rsidR="00446E7F" w:rsidRPr="00615601" w:rsidRDefault="00446E7F" w:rsidP="000F6338">
            <w:pPr>
              <w:autoSpaceDE w:val="0"/>
              <w:autoSpaceDN w:val="0"/>
              <w:adjustRightInd w:val="0"/>
              <w:jc w:val="both"/>
              <w:rPr>
                <w:rFonts w:ascii="Times New Roman" w:eastAsia="Calibri" w:hAnsi="Times New Roman" w:cs="Times New Roman"/>
                <w:i/>
                <w:sz w:val="24"/>
                <w:szCs w:val="24"/>
                <w:lang w:eastAsia="en-US"/>
              </w:rPr>
            </w:pPr>
            <w:r w:rsidRPr="00615601">
              <w:rPr>
                <w:rFonts w:ascii="Times New Roman" w:eastAsia="Calibri" w:hAnsi="Times New Roman" w:cs="Times New Roman"/>
                <w:i/>
                <w:sz w:val="24"/>
                <w:szCs w:val="24"/>
                <w:lang w:eastAsia="en-US"/>
              </w:rPr>
              <w:lastRenderedPageBreak/>
              <w:t>Знать:</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Предмет изучения </w:t>
            </w:r>
            <w:proofErr w:type="spellStart"/>
            <w:r w:rsidRPr="00615601">
              <w:rPr>
                <w:rFonts w:ascii="Times New Roman" w:eastAsia="Calibri" w:hAnsi="Times New Roman" w:cs="Times New Roman"/>
                <w:sz w:val="24"/>
                <w:szCs w:val="24"/>
                <w:lang w:eastAsia="en-US"/>
              </w:rPr>
              <w:t>морфемики</w:t>
            </w:r>
            <w:proofErr w:type="spellEnd"/>
            <w:r w:rsidRPr="00615601">
              <w:rPr>
                <w:rFonts w:ascii="Times New Roman" w:eastAsia="Calibri" w:hAnsi="Times New Roman" w:cs="Times New Roman"/>
                <w:sz w:val="24"/>
                <w:szCs w:val="24"/>
                <w:lang w:eastAsia="en-US"/>
              </w:rPr>
              <w:t>;</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определение морфем, грамматическое значение окончаний разных частей речи;</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о видах чередований гласных и согласных звуков в корнях слов;</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 правила написания гласных и согласных в приставках, приставок на </w:t>
            </w:r>
            <w:proofErr w:type="gramStart"/>
            <w:r w:rsidRPr="00615601">
              <w:rPr>
                <w:rFonts w:ascii="Times New Roman" w:eastAsia="Calibri" w:hAnsi="Times New Roman" w:cs="Times New Roman"/>
                <w:sz w:val="24"/>
                <w:szCs w:val="24"/>
                <w:lang w:eastAsia="en-US"/>
              </w:rPr>
              <w:t>–</w:t>
            </w:r>
            <w:proofErr w:type="spellStart"/>
            <w:r w:rsidRPr="00615601">
              <w:rPr>
                <w:rFonts w:ascii="Times New Roman" w:eastAsia="Calibri" w:hAnsi="Times New Roman" w:cs="Times New Roman"/>
                <w:sz w:val="24"/>
                <w:szCs w:val="24"/>
                <w:lang w:eastAsia="en-US"/>
              </w:rPr>
              <w:t>з</w:t>
            </w:r>
            <w:proofErr w:type="spellEnd"/>
            <w:proofErr w:type="gramEnd"/>
            <w:r w:rsidRPr="00615601">
              <w:rPr>
                <w:rFonts w:ascii="Times New Roman" w:eastAsia="Calibri" w:hAnsi="Times New Roman" w:cs="Times New Roman"/>
                <w:sz w:val="24"/>
                <w:szCs w:val="24"/>
                <w:lang w:eastAsia="en-US"/>
              </w:rPr>
              <w:t>, -с;</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правила написания указанных корней с чередованиями гласных;</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 правило написания О-Ё после шипящих </w:t>
            </w:r>
            <w:r w:rsidRPr="00615601">
              <w:rPr>
                <w:rFonts w:ascii="Times New Roman" w:eastAsia="Calibri" w:hAnsi="Times New Roman" w:cs="Times New Roman"/>
                <w:sz w:val="24"/>
                <w:szCs w:val="24"/>
                <w:lang w:eastAsia="en-US"/>
              </w:rPr>
              <w:lastRenderedPageBreak/>
              <w:t xml:space="preserve">в корне, И-Ы после </w:t>
            </w:r>
            <w:proofErr w:type="gramStart"/>
            <w:r w:rsidRPr="00615601">
              <w:rPr>
                <w:rFonts w:ascii="Times New Roman" w:eastAsia="Calibri" w:hAnsi="Times New Roman" w:cs="Times New Roman"/>
                <w:sz w:val="24"/>
                <w:szCs w:val="24"/>
                <w:lang w:eastAsia="en-US"/>
              </w:rPr>
              <w:t>Ц</w:t>
            </w:r>
            <w:proofErr w:type="gramEnd"/>
            <w:r w:rsidRPr="00615601">
              <w:rPr>
                <w:rFonts w:ascii="Times New Roman" w:eastAsia="Calibri" w:hAnsi="Times New Roman" w:cs="Times New Roman"/>
                <w:sz w:val="24"/>
                <w:szCs w:val="24"/>
                <w:lang w:eastAsia="en-US"/>
              </w:rPr>
              <w:t>;</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о стилях речи;</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об обязательных элементах композиции письма;</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о рассуждении как функционально-смысловом типе речи;</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характеристики выборочного изложения</w:t>
            </w:r>
          </w:p>
          <w:p w:rsidR="00446E7F" w:rsidRPr="00615601" w:rsidRDefault="00446E7F" w:rsidP="000F6338">
            <w:pPr>
              <w:autoSpaceDE w:val="0"/>
              <w:autoSpaceDN w:val="0"/>
              <w:adjustRightInd w:val="0"/>
              <w:jc w:val="both"/>
              <w:rPr>
                <w:rFonts w:ascii="Times New Roman" w:eastAsia="Calibri" w:hAnsi="Times New Roman" w:cs="Times New Roman"/>
                <w:i/>
                <w:sz w:val="24"/>
                <w:szCs w:val="24"/>
                <w:lang w:eastAsia="en-US"/>
              </w:rPr>
            </w:pPr>
            <w:r w:rsidRPr="00615601">
              <w:rPr>
                <w:rFonts w:ascii="Times New Roman" w:eastAsia="Calibri" w:hAnsi="Times New Roman" w:cs="Times New Roman"/>
                <w:i/>
                <w:sz w:val="24"/>
                <w:szCs w:val="24"/>
                <w:lang w:eastAsia="en-US"/>
              </w:rPr>
              <w:t>Уметь:</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выделять в слове морфемы;</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отличать однокоренные слова от форм одного и того же слова;</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определять форму указанных слов;</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lastRenderedPageBreak/>
              <w:t>- распознавать чередования гласных и согласных звуков</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озаглавливать текст;</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определять стиль речи;</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 писать </w:t>
            </w:r>
            <w:proofErr w:type="spellStart"/>
            <w:r w:rsidRPr="00615601">
              <w:rPr>
                <w:rFonts w:ascii="Times New Roman" w:eastAsia="Calibri" w:hAnsi="Times New Roman" w:cs="Times New Roman"/>
                <w:sz w:val="24"/>
                <w:szCs w:val="24"/>
                <w:lang w:eastAsia="en-US"/>
              </w:rPr>
              <w:t>минисочинение</w:t>
            </w:r>
            <w:proofErr w:type="spellEnd"/>
            <w:r w:rsidRPr="00615601">
              <w:rPr>
                <w:rFonts w:ascii="Times New Roman" w:eastAsia="Calibri" w:hAnsi="Times New Roman" w:cs="Times New Roman"/>
                <w:sz w:val="24"/>
                <w:szCs w:val="24"/>
                <w:lang w:eastAsia="en-US"/>
              </w:rPr>
              <w:t xml:space="preserve"> по плану;</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 описывать </w:t>
            </w:r>
            <w:proofErr w:type="spellStart"/>
            <w:r w:rsidRPr="00615601">
              <w:rPr>
                <w:rFonts w:ascii="Times New Roman" w:eastAsia="Calibri" w:hAnsi="Times New Roman" w:cs="Times New Roman"/>
                <w:sz w:val="24"/>
                <w:szCs w:val="24"/>
                <w:lang w:eastAsia="en-US"/>
              </w:rPr>
              <w:t>малопредметные</w:t>
            </w:r>
            <w:proofErr w:type="spellEnd"/>
            <w:r w:rsidRPr="00615601">
              <w:rPr>
                <w:rFonts w:ascii="Times New Roman" w:eastAsia="Calibri" w:hAnsi="Times New Roman" w:cs="Times New Roman"/>
                <w:sz w:val="24"/>
                <w:szCs w:val="24"/>
                <w:lang w:eastAsia="en-US"/>
              </w:rPr>
              <w:t xml:space="preserve"> натюрморты</w:t>
            </w:r>
          </w:p>
        </w:tc>
        <w:tc>
          <w:tcPr>
            <w:tcW w:w="5070" w:type="dxa"/>
            <w:vMerge w:val="restart"/>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lastRenderedPageBreak/>
              <w:t xml:space="preserve">Овладевают основными понятиями </w:t>
            </w:r>
            <w:proofErr w:type="spellStart"/>
            <w:r w:rsidRPr="00615601">
              <w:rPr>
                <w:rFonts w:ascii="Times New Roman" w:hAnsi="Times New Roman" w:cs="Times New Roman"/>
                <w:sz w:val="24"/>
                <w:szCs w:val="24"/>
              </w:rPr>
              <w:t>морфемики</w:t>
            </w:r>
            <w:proofErr w:type="spellEnd"/>
            <w:r w:rsidRPr="00615601">
              <w:rPr>
                <w:rFonts w:ascii="Times New Roman" w:hAnsi="Times New Roman" w:cs="Times New Roman"/>
                <w:sz w:val="24"/>
                <w:szCs w:val="24"/>
              </w:rPr>
              <w:t>. Осознают морфему как значимую единицу языка. Делят слова на морфемы и обозначают их со</w:t>
            </w:r>
            <w:r w:rsidRPr="00615601">
              <w:rPr>
                <w:rFonts w:ascii="Times New Roman" w:hAnsi="Times New Roman" w:cs="Times New Roman"/>
                <w:sz w:val="24"/>
                <w:szCs w:val="24"/>
              </w:rPr>
              <w:softHyphen/>
              <w:t xml:space="preserve">ответствующими знаками. Осознают роль морфем в процессах </w:t>
            </w:r>
            <w:proofErr w:type="spellStart"/>
            <w:r w:rsidRPr="00615601">
              <w:rPr>
                <w:rFonts w:ascii="Times New Roman" w:hAnsi="Times New Roman" w:cs="Times New Roman"/>
                <w:sz w:val="24"/>
                <w:szCs w:val="24"/>
              </w:rPr>
              <w:t>формо</w:t>
            </w:r>
            <w:proofErr w:type="spellEnd"/>
            <w:r w:rsidRPr="00615601">
              <w:rPr>
                <w:rFonts w:ascii="Times New Roman" w:hAnsi="Times New Roman" w:cs="Times New Roman"/>
                <w:sz w:val="24"/>
                <w:szCs w:val="24"/>
              </w:rPr>
              <w:t>- и словообразования. Опреде</w:t>
            </w:r>
            <w:r w:rsidRPr="00615601">
              <w:rPr>
                <w:rFonts w:ascii="Times New Roman" w:hAnsi="Times New Roman" w:cs="Times New Roman"/>
                <w:sz w:val="24"/>
                <w:szCs w:val="24"/>
              </w:rPr>
              <w:softHyphen/>
              <w:t>ляют форму слов, подбирают однокоренные слова. Опознают окончание как формообразующую морфему. Выделяют в сло</w:t>
            </w:r>
            <w:r w:rsidRPr="00615601">
              <w:rPr>
                <w:rFonts w:ascii="Times New Roman" w:hAnsi="Times New Roman" w:cs="Times New Roman"/>
                <w:sz w:val="24"/>
                <w:szCs w:val="24"/>
              </w:rPr>
              <w:softHyphen/>
              <w:t>вах окончание и его грамматические значения. Выделяют основу в слове. Работают с текстами: определяют стиль, вы</w:t>
            </w:r>
            <w:r w:rsidRPr="00615601">
              <w:rPr>
                <w:rFonts w:ascii="Times New Roman" w:hAnsi="Times New Roman" w:cs="Times New Roman"/>
                <w:sz w:val="24"/>
                <w:szCs w:val="24"/>
              </w:rPr>
              <w:softHyphen/>
              <w:t>деляют основы у существительных, прилагательных и глаголов в тексте, списывают текст, расставляют знаки препинания. Пишут сочинение по личным впечатлениям в фор</w:t>
            </w:r>
            <w:r w:rsidRPr="00615601">
              <w:rPr>
                <w:rFonts w:ascii="Times New Roman" w:hAnsi="Times New Roman" w:cs="Times New Roman"/>
                <w:sz w:val="24"/>
                <w:szCs w:val="24"/>
              </w:rPr>
              <w:softHyphen/>
              <w:t xml:space="preserve">ме письма товарищу. Опознают корень как главную значимую часть слова. Выделяют корни в словах. Формируют группы однокоренных слов. Выделяют рассуждение как функционально-смысловой тип речи и как часть других функционально-смысловых типов речи. Анализируют текст, высказывают своё мнение о тексте и доказывают его. Рассуждая по плану, объясняют происхождение слов. </w:t>
            </w:r>
          </w:p>
          <w:p w:rsidR="00446E7F" w:rsidRPr="00615601" w:rsidRDefault="00446E7F" w:rsidP="000F6338">
            <w:pPr>
              <w:rPr>
                <w:rFonts w:ascii="Times New Roman" w:hAnsi="Times New Roman" w:cs="Times New Roman"/>
                <w:sz w:val="24"/>
                <w:szCs w:val="24"/>
              </w:rPr>
            </w:pPr>
            <w:r w:rsidRPr="00615601">
              <w:rPr>
                <w:rFonts w:ascii="Times New Roman" w:hAnsi="Times New Roman" w:cs="Times New Roman"/>
                <w:sz w:val="24"/>
                <w:szCs w:val="24"/>
              </w:rPr>
              <w:t xml:space="preserve">Опознают суффикс, приставку как </w:t>
            </w:r>
            <w:r w:rsidRPr="00615601">
              <w:rPr>
                <w:rFonts w:ascii="Times New Roman" w:hAnsi="Times New Roman" w:cs="Times New Roman"/>
                <w:sz w:val="24"/>
                <w:szCs w:val="24"/>
              </w:rPr>
              <w:lastRenderedPageBreak/>
              <w:t>словообразующую морфему. Обозначают суффиксы в словах, подбирают ряды однокоренных слов, образованных суффиксальным и приставочным  способом. Пишут вы</w:t>
            </w:r>
            <w:r w:rsidRPr="00615601">
              <w:rPr>
                <w:rFonts w:ascii="Times New Roman" w:hAnsi="Times New Roman" w:cs="Times New Roman"/>
                <w:sz w:val="24"/>
                <w:szCs w:val="24"/>
              </w:rPr>
              <w:softHyphen/>
              <w:t>борочное изложение по тексту упражнения. Получают представление о чередовании звуков как смене звуков в од</w:t>
            </w:r>
            <w:r w:rsidRPr="00615601">
              <w:rPr>
                <w:rFonts w:ascii="Times New Roman" w:hAnsi="Times New Roman" w:cs="Times New Roman"/>
                <w:sz w:val="24"/>
                <w:szCs w:val="24"/>
              </w:rPr>
              <w:softHyphen/>
              <w:t>ной морфеме при образовании и изменении слов. Подбирают слова с че</w:t>
            </w:r>
            <w:r w:rsidRPr="00615601">
              <w:rPr>
                <w:rFonts w:ascii="Times New Roman" w:hAnsi="Times New Roman" w:cs="Times New Roman"/>
                <w:sz w:val="24"/>
                <w:szCs w:val="24"/>
              </w:rPr>
              <w:softHyphen/>
              <w:t>редующимися согласными и гласными; определяют, при каких условиях происходит чередование (при образовании слов/при изменении слов). Определяют случаи появления беглых гласных при чередовании. Выде</w:t>
            </w:r>
            <w:r w:rsidRPr="00615601">
              <w:rPr>
                <w:rFonts w:ascii="Times New Roman" w:hAnsi="Times New Roman" w:cs="Times New Roman"/>
                <w:sz w:val="24"/>
                <w:szCs w:val="24"/>
              </w:rPr>
              <w:softHyphen/>
              <w:t>ляют части слов, в которых могут появиться беглые гласные при чередо</w:t>
            </w:r>
            <w:r w:rsidRPr="00615601">
              <w:rPr>
                <w:rFonts w:ascii="Times New Roman" w:hAnsi="Times New Roman" w:cs="Times New Roman"/>
                <w:sz w:val="24"/>
                <w:szCs w:val="24"/>
              </w:rPr>
              <w:softHyphen/>
              <w:t>вании. Выполняют устный и письменный морфемный разбор слов. Пишут словарный диктант. Усваивают правило написания гласных и согласных в приставках. Обо</w:t>
            </w:r>
            <w:r w:rsidRPr="00615601">
              <w:rPr>
                <w:rFonts w:ascii="Times New Roman" w:hAnsi="Times New Roman" w:cs="Times New Roman"/>
                <w:sz w:val="24"/>
                <w:szCs w:val="24"/>
              </w:rPr>
              <w:softHyphen/>
              <w:t>значают приставки в словах, анализируют разницу между произношением</w:t>
            </w:r>
            <w:proofErr w:type="gramStart"/>
            <w:r w:rsidRPr="00615601">
              <w:rPr>
                <w:rFonts w:ascii="Times New Roman" w:hAnsi="Times New Roman" w:cs="Times New Roman"/>
                <w:sz w:val="24"/>
                <w:szCs w:val="24"/>
              </w:rPr>
              <w:t xml:space="preserve"> И</w:t>
            </w:r>
            <w:proofErr w:type="gramEnd"/>
            <w:r w:rsidRPr="00615601">
              <w:rPr>
                <w:rFonts w:ascii="Times New Roman" w:hAnsi="Times New Roman" w:cs="Times New Roman"/>
                <w:sz w:val="24"/>
                <w:szCs w:val="24"/>
              </w:rPr>
              <w:t xml:space="preserve"> написанием приставок. Усваивают правило написания букв </w:t>
            </w:r>
            <w:proofErr w:type="spellStart"/>
            <w:r w:rsidRPr="00615601">
              <w:rPr>
                <w:rFonts w:ascii="Times New Roman" w:hAnsi="Times New Roman" w:cs="Times New Roman"/>
                <w:i/>
                <w:iCs/>
                <w:sz w:val="24"/>
                <w:szCs w:val="24"/>
              </w:rPr>
              <w:t>з</w:t>
            </w:r>
            <w:proofErr w:type="spellEnd"/>
            <w:r w:rsidRPr="00615601">
              <w:rPr>
                <w:rFonts w:ascii="Times New Roman" w:hAnsi="Times New Roman" w:cs="Times New Roman"/>
                <w:i/>
                <w:iCs/>
                <w:sz w:val="24"/>
                <w:szCs w:val="24"/>
              </w:rPr>
              <w:t xml:space="preserve"> </w:t>
            </w:r>
            <w:r w:rsidRPr="00615601">
              <w:rPr>
                <w:rFonts w:ascii="Times New Roman" w:hAnsi="Times New Roman" w:cs="Times New Roman"/>
                <w:sz w:val="24"/>
                <w:szCs w:val="24"/>
              </w:rPr>
              <w:t xml:space="preserve">и </w:t>
            </w:r>
            <w:proofErr w:type="gramStart"/>
            <w:r w:rsidRPr="00615601">
              <w:rPr>
                <w:rFonts w:ascii="Times New Roman" w:hAnsi="Times New Roman" w:cs="Times New Roman"/>
                <w:i/>
                <w:iCs/>
                <w:sz w:val="24"/>
                <w:szCs w:val="24"/>
              </w:rPr>
              <w:t>с</w:t>
            </w:r>
            <w:proofErr w:type="gramEnd"/>
            <w:r w:rsidRPr="00615601">
              <w:rPr>
                <w:rFonts w:ascii="Times New Roman" w:hAnsi="Times New Roman" w:cs="Times New Roman"/>
                <w:i/>
                <w:iCs/>
                <w:sz w:val="24"/>
                <w:szCs w:val="24"/>
              </w:rPr>
              <w:t xml:space="preserve"> </w:t>
            </w:r>
            <w:proofErr w:type="gramStart"/>
            <w:r w:rsidRPr="00615601">
              <w:rPr>
                <w:rFonts w:ascii="Times New Roman" w:hAnsi="Times New Roman" w:cs="Times New Roman"/>
                <w:sz w:val="24"/>
                <w:szCs w:val="24"/>
              </w:rPr>
              <w:t>на</w:t>
            </w:r>
            <w:proofErr w:type="gramEnd"/>
            <w:r w:rsidRPr="00615601">
              <w:rPr>
                <w:rFonts w:ascii="Times New Roman" w:hAnsi="Times New Roman" w:cs="Times New Roman"/>
                <w:sz w:val="24"/>
                <w:szCs w:val="24"/>
              </w:rPr>
              <w:t xml:space="preserve"> конце приставок. </w:t>
            </w:r>
          </w:p>
          <w:p w:rsidR="00446E7F" w:rsidRPr="00615601" w:rsidRDefault="00446E7F" w:rsidP="000F6338">
            <w:pPr>
              <w:rPr>
                <w:rFonts w:ascii="Times New Roman" w:hAnsi="Times New Roman" w:cs="Times New Roman"/>
                <w:sz w:val="24"/>
                <w:szCs w:val="24"/>
              </w:rPr>
            </w:pPr>
            <w:r w:rsidRPr="00615601">
              <w:rPr>
                <w:rFonts w:ascii="Times New Roman" w:hAnsi="Times New Roman" w:cs="Times New Roman"/>
                <w:sz w:val="24"/>
                <w:szCs w:val="24"/>
              </w:rPr>
              <w:t xml:space="preserve">написания букв </w:t>
            </w:r>
            <w:r w:rsidRPr="00615601">
              <w:rPr>
                <w:rFonts w:ascii="Times New Roman" w:hAnsi="Times New Roman" w:cs="Times New Roman"/>
                <w:i/>
                <w:iCs/>
                <w:sz w:val="24"/>
                <w:szCs w:val="24"/>
              </w:rPr>
              <w:t xml:space="preserve">а </w:t>
            </w:r>
            <w:r w:rsidRPr="00615601">
              <w:rPr>
                <w:rFonts w:ascii="Times New Roman" w:hAnsi="Times New Roman" w:cs="Times New Roman"/>
                <w:sz w:val="24"/>
                <w:szCs w:val="24"/>
              </w:rPr>
              <w:t xml:space="preserve">— о в корне </w:t>
            </w:r>
            <w:proofErr w:type="gramStart"/>
            <w:r w:rsidRPr="00615601">
              <w:rPr>
                <w:rFonts w:ascii="Times New Roman" w:hAnsi="Times New Roman" w:cs="Times New Roman"/>
                <w:i/>
                <w:iCs/>
                <w:sz w:val="24"/>
                <w:szCs w:val="24"/>
              </w:rPr>
              <w:t>-л</w:t>
            </w:r>
            <w:proofErr w:type="gramEnd"/>
            <w:r w:rsidRPr="00615601">
              <w:rPr>
                <w:rFonts w:ascii="Times New Roman" w:hAnsi="Times New Roman" w:cs="Times New Roman"/>
                <w:i/>
                <w:iCs/>
                <w:sz w:val="24"/>
                <w:szCs w:val="24"/>
              </w:rPr>
              <w:t xml:space="preserve">аг- </w:t>
            </w:r>
            <w:r w:rsidRPr="00615601">
              <w:rPr>
                <w:rFonts w:ascii="Times New Roman" w:hAnsi="Times New Roman" w:cs="Times New Roman"/>
                <w:sz w:val="24"/>
                <w:szCs w:val="24"/>
              </w:rPr>
              <w:t xml:space="preserve">— </w:t>
            </w:r>
            <w:r w:rsidRPr="00615601">
              <w:rPr>
                <w:rFonts w:ascii="Times New Roman" w:hAnsi="Times New Roman" w:cs="Times New Roman"/>
                <w:i/>
                <w:iCs/>
                <w:sz w:val="24"/>
                <w:szCs w:val="24"/>
              </w:rPr>
              <w:t xml:space="preserve">-лож-. </w:t>
            </w:r>
          </w:p>
          <w:p w:rsidR="00446E7F" w:rsidRPr="00615601" w:rsidRDefault="00446E7F" w:rsidP="000F6338">
            <w:pPr>
              <w:rPr>
                <w:rFonts w:ascii="Times New Roman" w:hAnsi="Times New Roman" w:cs="Times New Roman"/>
                <w:sz w:val="24"/>
                <w:szCs w:val="24"/>
              </w:rPr>
            </w:pPr>
            <w:r w:rsidRPr="00615601">
              <w:rPr>
                <w:rFonts w:ascii="Times New Roman" w:hAnsi="Times New Roman" w:cs="Times New Roman"/>
                <w:sz w:val="24"/>
                <w:szCs w:val="24"/>
              </w:rPr>
              <w:t xml:space="preserve">написания букв </w:t>
            </w:r>
            <w:r w:rsidRPr="00615601">
              <w:rPr>
                <w:rFonts w:ascii="Times New Roman" w:hAnsi="Times New Roman" w:cs="Times New Roman"/>
                <w:i/>
                <w:iCs/>
                <w:sz w:val="24"/>
                <w:szCs w:val="24"/>
              </w:rPr>
              <w:t xml:space="preserve">а </w:t>
            </w:r>
            <w:r w:rsidRPr="00615601">
              <w:rPr>
                <w:rFonts w:ascii="Times New Roman" w:hAnsi="Times New Roman" w:cs="Times New Roman"/>
                <w:sz w:val="24"/>
                <w:szCs w:val="24"/>
              </w:rPr>
              <w:t xml:space="preserve">— о в корне </w:t>
            </w:r>
            <w:proofErr w:type="gramStart"/>
            <w:r w:rsidRPr="00615601">
              <w:rPr>
                <w:rFonts w:ascii="Times New Roman" w:hAnsi="Times New Roman" w:cs="Times New Roman"/>
                <w:b/>
                <w:bCs/>
                <w:i/>
                <w:iCs/>
                <w:sz w:val="24"/>
                <w:szCs w:val="24"/>
              </w:rPr>
              <w:t>-</w:t>
            </w:r>
            <w:proofErr w:type="spellStart"/>
            <w:r w:rsidRPr="00615601">
              <w:rPr>
                <w:rFonts w:ascii="Times New Roman" w:hAnsi="Times New Roman" w:cs="Times New Roman"/>
                <w:b/>
                <w:bCs/>
                <w:i/>
                <w:iCs/>
                <w:sz w:val="24"/>
                <w:szCs w:val="24"/>
              </w:rPr>
              <w:t>р</w:t>
            </w:r>
            <w:proofErr w:type="gramEnd"/>
            <w:r w:rsidRPr="00615601">
              <w:rPr>
                <w:rFonts w:ascii="Times New Roman" w:hAnsi="Times New Roman" w:cs="Times New Roman"/>
                <w:b/>
                <w:bCs/>
                <w:i/>
                <w:iCs/>
                <w:sz w:val="24"/>
                <w:szCs w:val="24"/>
              </w:rPr>
              <w:t>аст</w:t>
            </w:r>
            <w:proofErr w:type="spellEnd"/>
            <w:r w:rsidRPr="00615601">
              <w:rPr>
                <w:rFonts w:ascii="Times New Roman" w:hAnsi="Times New Roman" w:cs="Times New Roman"/>
                <w:b/>
                <w:bCs/>
                <w:i/>
                <w:iCs/>
                <w:sz w:val="24"/>
                <w:szCs w:val="24"/>
              </w:rPr>
              <w:t xml:space="preserve">- </w:t>
            </w:r>
            <w:r w:rsidRPr="00615601">
              <w:rPr>
                <w:rFonts w:ascii="Times New Roman" w:hAnsi="Times New Roman" w:cs="Times New Roman"/>
                <w:sz w:val="24"/>
                <w:szCs w:val="24"/>
              </w:rPr>
              <w:t xml:space="preserve">— </w:t>
            </w:r>
            <w:r w:rsidRPr="00615601">
              <w:rPr>
                <w:rFonts w:ascii="Times New Roman" w:hAnsi="Times New Roman" w:cs="Times New Roman"/>
                <w:b/>
                <w:bCs/>
                <w:i/>
                <w:iCs/>
                <w:sz w:val="24"/>
                <w:szCs w:val="24"/>
              </w:rPr>
              <w:t>-рос-</w:t>
            </w:r>
          </w:p>
          <w:p w:rsidR="00446E7F" w:rsidRPr="00615601" w:rsidRDefault="00446E7F" w:rsidP="000F6338">
            <w:pPr>
              <w:rPr>
                <w:rFonts w:ascii="Times New Roman" w:hAnsi="Times New Roman" w:cs="Times New Roman"/>
                <w:sz w:val="24"/>
                <w:szCs w:val="24"/>
              </w:rPr>
            </w:pPr>
            <w:r w:rsidRPr="00615601">
              <w:rPr>
                <w:rFonts w:ascii="Times New Roman" w:hAnsi="Times New Roman" w:cs="Times New Roman"/>
                <w:sz w:val="24"/>
                <w:szCs w:val="24"/>
              </w:rPr>
              <w:lastRenderedPageBreak/>
              <w:t xml:space="preserve">написания букв </w:t>
            </w:r>
            <w:r w:rsidRPr="00615601">
              <w:rPr>
                <w:rFonts w:ascii="Times New Roman" w:hAnsi="Times New Roman" w:cs="Times New Roman"/>
                <w:i/>
                <w:iCs/>
                <w:sz w:val="24"/>
                <w:szCs w:val="24"/>
              </w:rPr>
              <w:t xml:space="preserve">ё </w:t>
            </w:r>
            <w:r w:rsidRPr="00615601">
              <w:rPr>
                <w:rFonts w:ascii="Times New Roman" w:hAnsi="Times New Roman" w:cs="Times New Roman"/>
                <w:sz w:val="24"/>
                <w:szCs w:val="24"/>
              </w:rPr>
              <w:t>— о после шипящих в корне</w:t>
            </w:r>
          </w:p>
          <w:p w:rsidR="00446E7F" w:rsidRPr="00615601" w:rsidRDefault="00446E7F" w:rsidP="000F6338">
            <w:pPr>
              <w:rPr>
                <w:rFonts w:ascii="Times New Roman" w:hAnsi="Times New Roman" w:cs="Times New Roman"/>
                <w:sz w:val="24"/>
                <w:szCs w:val="24"/>
              </w:rPr>
            </w:pPr>
            <w:r w:rsidRPr="00615601">
              <w:rPr>
                <w:rFonts w:ascii="Times New Roman" w:hAnsi="Times New Roman" w:cs="Times New Roman"/>
                <w:sz w:val="24"/>
                <w:szCs w:val="24"/>
              </w:rPr>
              <w:t xml:space="preserve">написания букв и — </w:t>
            </w:r>
            <w:proofErr w:type="spellStart"/>
            <w:r w:rsidRPr="00615601">
              <w:rPr>
                <w:rFonts w:ascii="Times New Roman" w:hAnsi="Times New Roman" w:cs="Times New Roman"/>
                <w:i/>
                <w:iCs/>
                <w:sz w:val="24"/>
                <w:szCs w:val="24"/>
              </w:rPr>
              <w:t>ы</w:t>
            </w:r>
            <w:proofErr w:type="spellEnd"/>
            <w:r w:rsidRPr="00615601">
              <w:rPr>
                <w:rFonts w:ascii="Times New Roman" w:hAnsi="Times New Roman" w:cs="Times New Roman"/>
                <w:i/>
                <w:iCs/>
                <w:sz w:val="24"/>
                <w:szCs w:val="24"/>
              </w:rPr>
              <w:t xml:space="preserve"> </w:t>
            </w:r>
            <w:r w:rsidRPr="00615601">
              <w:rPr>
                <w:rFonts w:ascii="Times New Roman" w:hAnsi="Times New Roman" w:cs="Times New Roman"/>
                <w:sz w:val="24"/>
                <w:szCs w:val="24"/>
              </w:rPr>
              <w:t xml:space="preserve">после </w:t>
            </w:r>
            <w:proofErr w:type="spellStart"/>
            <w:r w:rsidRPr="00615601">
              <w:rPr>
                <w:rFonts w:ascii="Times New Roman" w:hAnsi="Times New Roman" w:cs="Times New Roman"/>
                <w:i/>
                <w:iCs/>
                <w:sz w:val="24"/>
                <w:szCs w:val="24"/>
              </w:rPr>
              <w:t>ц</w:t>
            </w:r>
            <w:proofErr w:type="spellEnd"/>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Пишут словарный диктант, обозначая корни с чередующимися гласными. Составляют словарный диктант, в котором потребуется при</w:t>
            </w:r>
            <w:r w:rsidRPr="00615601">
              <w:rPr>
                <w:rFonts w:ascii="Times New Roman" w:hAnsi="Times New Roman" w:cs="Times New Roman"/>
                <w:sz w:val="24"/>
                <w:szCs w:val="24"/>
              </w:rPr>
              <w:softHyphen/>
              <w:t>менить правила, изученные в разделе «Словообразование». Пишут диктант. Выполняют грамматические разборы. Знакомятся с репродукцией картины. Ра</w:t>
            </w:r>
            <w:r w:rsidRPr="00615601">
              <w:rPr>
                <w:rFonts w:ascii="Times New Roman" w:hAnsi="Times New Roman" w:cs="Times New Roman"/>
                <w:sz w:val="24"/>
                <w:szCs w:val="24"/>
              </w:rPr>
              <w:softHyphen/>
              <w:t>ботают с иллюстрацией, описывают происходящее на ней. Устно описывают картину.  Пишут сочинение по картине на заданную тему.</w:t>
            </w:r>
          </w:p>
        </w:tc>
        <w:tc>
          <w:tcPr>
            <w:tcW w:w="850"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r>
      <w:tr w:rsidR="00446E7F" w:rsidRPr="00615601" w:rsidTr="000F6338">
        <w:tc>
          <w:tcPr>
            <w:tcW w:w="567"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79</w:t>
            </w:r>
          </w:p>
        </w:tc>
        <w:tc>
          <w:tcPr>
            <w:tcW w:w="2127" w:type="dxa"/>
            <w:gridSpan w:val="2"/>
          </w:tcPr>
          <w:p w:rsidR="00446E7F" w:rsidRPr="00615601" w:rsidRDefault="00446E7F" w:rsidP="000F6338">
            <w:pPr>
              <w:jc w:val="both"/>
              <w:rPr>
                <w:rFonts w:ascii="Times New Roman" w:hAnsi="Times New Roman" w:cs="Times New Roman"/>
                <w:sz w:val="24"/>
                <w:szCs w:val="24"/>
              </w:rPr>
            </w:pPr>
            <w:r w:rsidRPr="00615601">
              <w:rPr>
                <w:rFonts w:ascii="Times New Roman" w:hAnsi="Times New Roman" w:cs="Times New Roman"/>
                <w:sz w:val="24"/>
                <w:szCs w:val="24"/>
              </w:rPr>
              <w:t>Окончание</w:t>
            </w:r>
            <w:r w:rsidRPr="00615601">
              <w:rPr>
                <w:rStyle w:val="apple-converted-space"/>
                <w:rFonts w:ascii="Times New Roman" w:hAnsi="Times New Roman" w:cs="Times New Roman"/>
                <w:sz w:val="24"/>
                <w:szCs w:val="24"/>
              </w:rPr>
              <w:t> </w:t>
            </w:r>
          </w:p>
        </w:tc>
        <w:tc>
          <w:tcPr>
            <w:tcW w:w="1701" w:type="dxa"/>
            <w:vMerge/>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r>
      <w:tr w:rsidR="00446E7F" w:rsidRPr="00615601" w:rsidTr="000F6338">
        <w:tc>
          <w:tcPr>
            <w:tcW w:w="567"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80</w:t>
            </w:r>
          </w:p>
        </w:tc>
        <w:tc>
          <w:tcPr>
            <w:tcW w:w="2127" w:type="dxa"/>
            <w:gridSpan w:val="2"/>
          </w:tcPr>
          <w:p w:rsidR="00446E7F" w:rsidRPr="00615601" w:rsidRDefault="00446E7F" w:rsidP="000F6338">
            <w:pPr>
              <w:jc w:val="both"/>
              <w:rPr>
                <w:rFonts w:ascii="Times New Roman" w:hAnsi="Times New Roman" w:cs="Times New Roman"/>
                <w:sz w:val="24"/>
                <w:szCs w:val="24"/>
              </w:rPr>
            </w:pPr>
            <w:r w:rsidRPr="00615601">
              <w:rPr>
                <w:rFonts w:ascii="Times New Roman" w:hAnsi="Times New Roman" w:cs="Times New Roman"/>
                <w:sz w:val="24"/>
                <w:szCs w:val="24"/>
              </w:rPr>
              <w:t>Основа слова</w:t>
            </w:r>
          </w:p>
        </w:tc>
        <w:tc>
          <w:tcPr>
            <w:tcW w:w="1701" w:type="dxa"/>
            <w:vMerge/>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r>
      <w:tr w:rsidR="00446E7F" w:rsidRPr="00615601" w:rsidTr="000F6338">
        <w:tc>
          <w:tcPr>
            <w:tcW w:w="567"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81</w:t>
            </w:r>
          </w:p>
        </w:tc>
        <w:tc>
          <w:tcPr>
            <w:tcW w:w="2127" w:type="dxa"/>
            <w:gridSpan w:val="2"/>
          </w:tcPr>
          <w:p w:rsidR="00446E7F" w:rsidRPr="00615601" w:rsidRDefault="00446E7F" w:rsidP="002256FF">
            <w:pPr>
              <w:jc w:val="both"/>
              <w:rPr>
                <w:rFonts w:ascii="Times New Roman" w:hAnsi="Times New Roman" w:cs="Times New Roman"/>
                <w:sz w:val="24"/>
                <w:szCs w:val="24"/>
              </w:rPr>
            </w:pPr>
            <w:r w:rsidRPr="00615601">
              <w:rPr>
                <w:rFonts w:ascii="Times New Roman" w:hAnsi="Times New Roman" w:cs="Times New Roman"/>
                <w:sz w:val="24"/>
                <w:szCs w:val="24"/>
              </w:rPr>
              <w:t>Р.Р.</w:t>
            </w:r>
            <w:r w:rsidRPr="00615601">
              <w:rPr>
                <w:rStyle w:val="apple-converted-space"/>
                <w:rFonts w:ascii="Times New Roman" w:hAnsi="Times New Roman" w:cs="Times New Roman"/>
                <w:sz w:val="24"/>
                <w:szCs w:val="24"/>
              </w:rPr>
              <w:t> </w:t>
            </w:r>
            <w:r w:rsidRPr="00615601">
              <w:rPr>
                <w:rFonts w:ascii="Times New Roman" w:hAnsi="Times New Roman" w:cs="Times New Roman"/>
                <w:sz w:val="24"/>
                <w:szCs w:val="24"/>
              </w:rPr>
              <w:t>Сочинение по личным впечатлениям</w:t>
            </w:r>
            <w:r w:rsidR="002256FF" w:rsidRPr="00615601">
              <w:rPr>
                <w:rFonts w:ascii="Times New Roman" w:hAnsi="Times New Roman" w:cs="Times New Roman"/>
                <w:sz w:val="24"/>
                <w:szCs w:val="24"/>
              </w:rPr>
              <w:t xml:space="preserve"> в форме письма </w:t>
            </w:r>
            <w:r w:rsidRPr="00615601">
              <w:rPr>
                <w:rFonts w:ascii="Times New Roman" w:hAnsi="Times New Roman" w:cs="Times New Roman"/>
                <w:sz w:val="24"/>
                <w:szCs w:val="24"/>
              </w:rPr>
              <w:t>(упр.390</w:t>
            </w:r>
            <w:r w:rsidR="002256FF" w:rsidRPr="00615601">
              <w:rPr>
                <w:rFonts w:ascii="Times New Roman" w:hAnsi="Times New Roman" w:cs="Times New Roman"/>
                <w:sz w:val="24"/>
                <w:szCs w:val="24"/>
              </w:rPr>
              <w:t>)</w:t>
            </w:r>
          </w:p>
        </w:tc>
        <w:tc>
          <w:tcPr>
            <w:tcW w:w="1701" w:type="dxa"/>
            <w:vMerge/>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r>
      <w:tr w:rsidR="00446E7F" w:rsidRPr="00615601" w:rsidTr="000F6338">
        <w:tc>
          <w:tcPr>
            <w:tcW w:w="567"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82</w:t>
            </w:r>
          </w:p>
        </w:tc>
        <w:tc>
          <w:tcPr>
            <w:tcW w:w="2127" w:type="dxa"/>
            <w:gridSpan w:val="2"/>
          </w:tcPr>
          <w:p w:rsidR="00446E7F" w:rsidRPr="00615601" w:rsidRDefault="002256F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 xml:space="preserve">Систематизация и обобщение материала на основе сочинения. </w:t>
            </w:r>
            <w:r w:rsidR="00446E7F" w:rsidRPr="00615601">
              <w:rPr>
                <w:rFonts w:ascii="Times New Roman" w:hAnsi="Times New Roman" w:cs="Times New Roman"/>
                <w:sz w:val="24"/>
                <w:szCs w:val="24"/>
              </w:rPr>
              <w:t>Корень слова</w:t>
            </w:r>
            <w:r w:rsidR="00446E7F" w:rsidRPr="00615601">
              <w:rPr>
                <w:rFonts w:ascii="Times New Roman" w:hAnsi="Times New Roman" w:cs="Times New Roman"/>
                <w:sz w:val="24"/>
                <w:szCs w:val="24"/>
              </w:rPr>
              <w:br/>
            </w:r>
          </w:p>
        </w:tc>
        <w:tc>
          <w:tcPr>
            <w:tcW w:w="1701" w:type="dxa"/>
            <w:vMerge/>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r>
      <w:tr w:rsidR="00446E7F" w:rsidRPr="00615601" w:rsidTr="000F6338">
        <w:tc>
          <w:tcPr>
            <w:tcW w:w="567"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lastRenderedPageBreak/>
              <w:t>83</w:t>
            </w:r>
          </w:p>
        </w:tc>
        <w:tc>
          <w:tcPr>
            <w:tcW w:w="2127" w:type="dxa"/>
            <w:gridSpan w:val="2"/>
          </w:tcPr>
          <w:p w:rsidR="00446E7F" w:rsidRPr="00615601" w:rsidRDefault="00446E7F" w:rsidP="002256FF">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Р.Р.</w:t>
            </w:r>
            <w:r w:rsidRPr="00615601">
              <w:rPr>
                <w:rStyle w:val="apple-converted-space"/>
                <w:rFonts w:ascii="Times New Roman" w:hAnsi="Times New Roman" w:cs="Times New Roman"/>
                <w:sz w:val="24"/>
                <w:szCs w:val="24"/>
              </w:rPr>
              <w:t> </w:t>
            </w:r>
            <w:r w:rsidRPr="00615601">
              <w:rPr>
                <w:rFonts w:ascii="Times New Roman" w:hAnsi="Times New Roman" w:cs="Times New Roman"/>
                <w:sz w:val="24"/>
                <w:szCs w:val="24"/>
              </w:rPr>
              <w:t>Рассуждение. Сочинение – рассуждение</w:t>
            </w:r>
            <w:r w:rsidRPr="00615601">
              <w:rPr>
                <w:rFonts w:ascii="Times New Roman" w:hAnsi="Times New Roman" w:cs="Times New Roman"/>
                <w:sz w:val="24"/>
                <w:szCs w:val="24"/>
              </w:rPr>
              <w:br/>
              <w:t>(упр.402)</w:t>
            </w:r>
          </w:p>
        </w:tc>
        <w:tc>
          <w:tcPr>
            <w:tcW w:w="1701" w:type="dxa"/>
            <w:vMerge/>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r>
      <w:tr w:rsidR="00446E7F" w:rsidRPr="00615601" w:rsidTr="000F6338">
        <w:tc>
          <w:tcPr>
            <w:tcW w:w="567"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lastRenderedPageBreak/>
              <w:t>84</w:t>
            </w:r>
          </w:p>
        </w:tc>
        <w:tc>
          <w:tcPr>
            <w:tcW w:w="2127" w:type="dxa"/>
            <w:gridSpan w:val="2"/>
          </w:tcPr>
          <w:p w:rsidR="00446E7F" w:rsidRPr="00615601" w:rsidRDefault="002256FF" w:rsidP="000F6338">
            <w:pPr>
              <w:jc w:val="both"/>
              <w:rPr>
                <w:rFonts w:ascii="Times New Roman" w:hAnsi="Times New Roman" w:cs="Times New Roman"/>
                <w:sz w:val="24"/>
                <w:szCs w:val="24"/>
              </w:rPr>
            </w:pPr>
            <w:r w:rsidRPr="00615601">
              <w:rPr>
                <w:rFonts w:ascii="Times New Roman" w:hAnsi="Times New Roman" w:cs="Times New Roman"/>
                <w:sz w:val="24"/>
                <w:szCs w:val="24"/>
              </w:rPr>
              <w:t xml:space="preserve">Систематизация и обобщение материала на основе сочинения. </w:t>
            </w:r>
            <w:r w:rsidR="00446E7F" w:rsidRPr="00615601">
              <w:rPr>
                <w:rFonts w:ascii="Times New Roman" w:hAnsi="Times New Roman" w:cs="Times New Roman"/>
                <w:sz w:val="24"/>
                <w:szCs w:val="24"/>
              </w:rPr>
              <w:t>Суффикс</w:t>
            </w:r>
          </w:p>
        </w:tc>
        <w:tc>
          <w:tcPr>
            <w:tcW w:w="1701" w:type="dxa"/>
            <w:vMerge/>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r>
      <w:tr w:rsidR="00446E7F" w:rsidRPr="00615601" w:rsidTr="000F6338">
        <w:tc>
          <w:tcPr>
            <w:tcW w:w="567"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85</w:t>
            </w:r>
          </w:p>
        </w:tc>
        <w:tc>
          <w:tcPr>
            <w:tcW w:w="2127" w:type="dxa"/>
            <w:gridSpan w:val="2"/>
          </w:tcPr>
          <w:p w:rsidR="00446E7F" w:rsidRPr="00615601" w:rsidRDefault="00446E7F" w:rsidP="000F6338">
            <w:pPr>
              <w:jc w:val="both"/>
              <w:rPr>
                <w:rFonts w:ascii="Times New Roman" w:hAnsi="Times New Roman" w:cs="Times New Roman"/>
                <w:sz w:val="24"/>
                <w:szCs w:val="24"/>
              </w:rPr>
            </w:pPr>
            <w:r w:rsidRPr="00615601">
              <w:rPr>
                <w:rFonts w:ascii="Times New Roman" w:hAnsi="Times New Roman" w:cs="Times New Roman"/>
                <w:sz w:val="24"/>
                <w:szCs w:val="24"/>
              </w:rPr>
              <w:t>Приставка</w:t>
            </w:r>
          </w:p>
        </w:tc>
        <w:tc>
          <w:tcPr>
            <w:tcW w:w="1701" w:type="dxa"/>
            <w:vMerge/>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r>
      <w:tr w:rsidR="00446E7F" w:rsidRPr="00615601" w:rsidTr="000F6338">
        <w:tc>
          <w:tcPr>
            <w:tcW w:w="567"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86</w:t>
            </w:r>
          </w:p>
        </w:tc>
        <w:tc>
          <w:tcPr>
            <w:tcW w:w="2127" w:type="dxa"/>
            <w:gridSpan w:val="2"/>
          </w:tcPr>
          <w:p w:rsidR="00446E7F" w:rsidRPr="00615601" w:rsidRDefault="00446E7F" w:rsidP="002256FF">
            <w:pPr>
              <w:jc w:val="both"/>
              <w:rPr>
                <w:rFonts w:ascii="Times New Roman" w:hAnsi="Times New Roman" w:cs="Times New Roman"/>
                <w:sz w:val="24"/>
                <w:szCs w:val="24"/>
              </w:rPr>
            </w:pPr>
            <w:r w:rsidRPr="00615601">
              <w:rPr>
                <w:rFonts w:ascii="Times New Roman" w:hAnsi="Times New Roman" w:cs="Times New Roman"/>
                <w:sz w:val="24"/>
                <w:szCs w:val="24"/>
              </w:rPr>
              <w:t>Р.Р.</w:t>
            </w:r>
            <w:r w:rsidRPr="00615601">
              <w:rPr>
                <w:rStyle w:val="apple-converted-space"/>
                <w:rFonts w:ascii="Times New Roman" w:hAnsi="Times New Roman" w:cs="Times New Roman"/>
                <w:sz w:val="24"/>
                <w:szCs w:val="24"/>
              </w:rPr>
              <w:t> </w:t>
            </w:r>
            <w:r w:rsidRPr="00615601">
              <w:rPr>
                <w:rFonts w:ascii="Times New Roman" w:hAnsi="Times New Roman" w:cs="Times New Roman"/>
                <w:sz w:val="24"/>
                <w:szCs w:val="24"/>
              </w:rPr>
              <w:t>Выборочное изложение с изменением лица</w:t>
            </w:r>
            <w:r w:rsidRPr="00615601">
              <w:rPr>
                <w:rFonts w:ascii="Times New Roman" w:hAnsi="Times New Roman" w:cs="Times New Roman"/>
                <w:sz w:val="24"/>
                <w:szCs w:val="24"/>
              </w:rPr>
              <w:br/>
              <w:t>(упр.420)</w:t>
            </w:r>
          </w:p>
        </w:tc>
        <w:tc>
          <w:tcPr>
            <w:tcW w:w="1701" w:type="dxa"/>
            <w:vMerge/>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r>
      <w:tr w:rsidR="00446E7F" w:rsidRPr="00615601" w:rsidTr="000F6338">
        <w:tc>
          <w:tcPr>
            <w:tcW w:w="567"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87</w:t>
            </w:r>
          </w:p>
        </w:tc>
        <w:tc>
          <w:tcPr>
            <w:tcW w:w="2127" w:type="dxa"/>
            <w:gridSpan w:val="2"/>
          </w:tcPr>
          <w:p w:rsidR="00446E7F" w:rsidRPr="00615601" w:rsidRDefault="002256FF" w:rsidP="000F6338">
            <w:pPr>
              <w:jc w:val="both"/>
              <w:rPr>
                <w:rFonts w:ascii="Times New Roman" w:hAnsi="Times New Roman" w:cs="Times New Roman"/>
                <w:sz w:val="24"/>
                <w:szCs w:val="24"/>
              </w:rPr>
            </w:pPr>
            <w:r w:rsidRPr="00615601">
              <w:rPr>
                <w:rFonts w:ascii="Times New Roman" w:hAnsi="Times New Roman" w:cs="Times New Roman"/>
                <w:sz w:val="24"/>
                <w:szCs w:val="24"/>
              </w:rPr>
              <w:t xml:space="preserve">Систематизация и обобщение материала на основе изложения. </w:t>
            </w:r>
            <w:r w:rsidR="00446E7F" w:rsidRPr="00615601">
              <w:rPr>
                <w:rFonts w:ascii="Times New Roman" w:hAnsi="Times New Roman" w:cs="Times New Roman"/>
                <w:sz w:val="24"/>
                <w:szCs w:val="24"/>
              </w:rPr>
              <w:t>Чередование звуков. Беглые гласные</w:t>
            </w:r>
          </w:p>
        </w:tc>
        <w:tc>
          <w:tcPr>
            <w:tcW w:w="1701" w:type="dxa"/>
            <w:vMerge/>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r>
      <w:tr w:rsidR="00446E7F" w:rsidRPr="00615601" w:rsidTr="000F6338">
        <w:tc>
          <w:tcPr>
            <w:tcW w:w="567"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88</w:t>
            </w:r>
          </w:p>
        </w:tc>
        <w:tc>
          <w:tcPr>
            <w:tcW w:w="2127" w:type="dxa"/>
            <w:gridSpan w:val="2"/>
          </w:tcPr>
          <w:p w:rsidR="00446E7F" w:rsidRPr="00615601" w:rsidRDefault="00446E7F" w:rsidP="002256FF">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 xml:space="preserve">Варианты морфем. </w:t>
            </w:r>
          </w:p>
        </w:tc>
        <w:tc>
          <w:tcPr>
            <w:tcW w:w="1701" w:type="dxa"/>
            <w:vMerge/>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r>
      <w:tr w:rsidR="002256FF" w:rsidRPr="00615601" w:rsidTr="000F6338">
        <w:tc>
          <w:tcPr>
            <w:tcW w:w="567" w:type="dxa"/>
          </w:tcPr>
          <w:p w:rsidR="002256FF" w:rsidRPr="00615601" w:rsidRDefault="002256F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lastRenderedPageBreak/>
              <w:t>89</w:t>
            </w:r>
          </w:p>
        </w:tc>
        <w:tc>
          <w:tcPr>
            <w:tcW w:w="2127" w:type="dxa"/>
            <w:gridSpan w:val="2"/>
          </w:tcPr>
          <w:p w:rsidR="002256FF" w:rsidRPr="00615601" w:rsidRDefault="002256FF" w:rsidP="000F6338">
            <w:pPr>
              <w:autoSpaceDE w:val="0"/>
              <w:autoSpaceDN w:val="0"/>
              <w:adjustRightInd w:val="0"/>
              <w:jc w:val="both"/>
              <w:rPr>
                <w:rFonts w:ascii="Times New Roman" w:hAnsi="Times New Roman" w:cs="Times New Roman"/>
                <w:sz w:val="24"/>
                <w:szCs w:val="24"/>
              </w:rPr>
            </w:pPr>
            <w:r w:rsidRPr="00615601">
              <w:rPr>
                <w:rFonts w:ascii="Times New Roman" w:hAnsi="Times New Roman" w:cs="Times New Roman"/>
                <w:sz w:val="24"/>
                <w:szCs w:val="24"/>
              </w:rPr>
              <w:t>Морфемный разбор слова</w:t>
            </w:r>
          </w:p>
        </w:tc>
        <w:tc>
          <w:tcPr>
            <w:tcW w:w="1701" w:type="dxa"/>
            <w:vMerge/>
          </w:tcPr>
          <w:p w:rsidR="002256FF" w:rsidRPr="00615601" w:rsidRDefault="002256FF"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2256FF" w:rsidRPr="00615601" w:rsidRDefault="002256FF"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2256FF" w:rsidRPr="00615601" w:rsidRDefault="002256FF"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2256FF" w:rsidRPr="00615601" w:rsidRDefault="002256FF"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2256FF" w:rsidRPr="00615601" w:rsidRDefault="002256FF"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2256FF" w:rsidRPr="00615601" w:rsidRDefault="002256FF" w:rsidP="000F6338">
            <w:pPr>
              <w:autoSpaceDE w:val="0"/>
              <w:autoSpaceDN w:val="0"/>
              <w:adjustRightInd w:val="0"/>
              <w:jc w:val="both"/>
              <w:rPr>
                <w:rFonts w:ascii="Times New Roman" w:eastAsia="Calibri" w:hAnsi="Times New Roman" w:cs="Times New Roman"/>
                <w:sz w:val="24"/>
                <w:szCs w:val="24"/>
                <w:lang w:eastAsia="en-US"/>
              </w:rPr>
            </w:pPr>
          </w:p>
        </w:tc>
      </w:tr>
      <w:tr w:rsidR="00446E7F" w:rsidRPr="00615601" w:rsidTr="000F6338">
        <w:tc>
          <w:tcPr>
            <w:tcW w:w="567"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lastRenderedPageBreak/>
              <w:t>9</w:t>
            </w:r>
            <w:r w:rsidR="002256FF" w:rsidRPr="00615601">
              <w:rPr>
                <w:rFonts w:ascii="Times New Roman" w:eastAsia="Calibri" w:hAnsi="Times New Roman" w:cs="Times New Roman"/>
                <w:sz w:val="24"/>
                <w:szCs w:val="24"/>
                <w:lang w:eastAsia="en-US"/>
              </w:rPr>
              <w:t>0</w:t>
            </w:r>
          </w:p>
        </w:tc>
        <w:tc>
          <w:tcPr>
            <w:tcW w:w="2127" w:type="dxa"/>
            <w:gridSpan w:val="2"/>
          </w:tcPr>
          <w:p w:rsidR="00446E7F" w:rsidRPr="00615601" w:rsidRDefault="00446E7F" w:rsidP="000F6338">
            <w:pPr>
              <w:jc w:val="both"/>
              <w:rPr>
                <w:rFonts w:ascii="Times New Roman" w:hAnsi="Times New Roman" w:cs="Times New Roman"/>
                <w:sz w:val="24"/>
                <w:szCs w:val="24"/>
              </w:rPr>
            </w:pPr>
            <w:r w:rsidRPr="00615601">
              <w:rPr>
                <w:rFonts w:ascii="Times New Roman" w:hAnsi="Times New Roman" w:cs="Times New Roman"/>
                <w:sz w:val="24"/>
                <w:szCs w:val="24"/>
              </w:rPr>
              <w:t>Правописание гласных и согласных в приставках</w:t>
            </w:r>
          </w:p>
        </w:tc>
        <w:tc>
          <w:tcPr>
            <w:tcW w:w="1701" w:type="dxa"/>
            <w:vMerge/>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r>
      <w:tr w:rsidR="00446E7F" w:rsidRPr="00615601" w:rsidTr="000F6338">
        <w:tc>
          <w:tcPr>
            <w:tcW w:w="567" w:type="dxa"/>
          </w:tcPr>
          <w:p w:rsidR="00446E7F" w:rsidRPr="00615601" w:rsidRDefault="002256F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91</w:t>
            </w:r>
          </w:p>
        </w:tc>
        <w:tc>
          <w:tcPr>
            <w:tcW w:w="2127" w:type="dxa"/>
            <w:gridSpan w:val="2"/>
          </w:tcPr>
          <w:p w:rsidR="00446E7F" w:rsidRPr="00615601" w:rsidRDefault="00446E7F" w:rsidP="000F6338">
            <w:pPr>
              <w:spacing w:after="240"/>
              <w:jc w:val="both"/>
              <w:rPr>
                <w:rFonts w:ascii="Times New Roman" w:hAnsi="Times New Roman" w:cs="Times New Roman"/>
                <w:sz w:val="24"/>
                <w:szCs w:val="24"/>
              </w:rPr>
            </w:pPr>
            <w:r w:rsidRPr="00615601">
              <w:rPr>
                <w:rFonts w:ascii="Times New Roman" w:hAnsi="Times New Roman" w:cs="Times New Roman"/>
                <w:sz w:val="24"/>
                <w:szCs w:val="24"/>
              </w:rPr>
              <w:t>Буквы З и</w:t>
            </w:r>
            <w:proofErr w:type="gramStart"/>
            <w:r w:rsidRPr="00615601">
              <w:rPr>
                <w:rFonts w:ascii="Times New Roman" w:hAnsi="Times New Roman" w:cs="Times New Roman"/>
                <w:sz w:val="24"/>
                <w:szCs w:val="24"/>
              </w:rPr>
              <w:t xml:space="preserve"> С</w:t>
            </w:r>
            <w:proofErr w:type="gramEnd"/>
            <w:r w:rsidRPr="00615601">
              <w:rPr>
                <w:rFonts w:ascii="Times New Roman" w:hAnsi="Times New Roman" w:cs="Times New Roman"/>
                <w:sz w:val="24"/>
                <w:szCs w:val="24"/>
              </w:rPr>
              <w:t xml:space="preserve"> на конце приставок</w:t>
            </w:r>
          </w:p>
        </w:tc>
        <w:tc>
          <w:tcPr>
            <w:tcW w:w="1701" w:type="dxa"/>
            <w:vMerge/>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r>
      <w:tr w:rsidR="00446E7F" w:rsidRPr="00615601" w:rsidTr="000F6338">
        <w:tc>
          <w:tcPr>
            <w:tcW w:w="567" w:type="dxa"/>
          </w:tcPr>
          <w:p w:rsidR="00446E7F" w:rsidRPr="00615601" w:rsidRDefault="002256F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92</w:t>
            </w:r>
          </w:p>
        </w:tc>
        <w:tc>
          <w:tcPr>
            <w:tcW w:w="2127" w:type="dxa"/>
            <w:gridSpan w:val="2"/>
          </w:tcPr>
          <w:p w:rsidR="00446E7F" w:rsidRPr="00615601" w:rsidRDefault="00446E7F" w:rsidP="000F6338">
            <w:pPr>
              <w:jc w:val="both"/>
              <w:rPr>
                <w:rFonts w:ascii="Times New Roman" w:hAnsi="Times New Roman" w:cs="Times New Roman"/>
                <w:sz w:val="24"/>
                <w:szCs w:val="24"/>
              </w:rPr>
            </w:pPr>
            <w:r w:rsidRPr="00615601">
              <w:rPr>
                <w:rFonts w:ascii="Times New Roman" w:hAnsi="Times New Roman" w:cs="Times New Roman"/>
                <w:sz w:val="24"/>
                <w:szCs w:val="24"/>
              </w:rPr>
              <w:t xml:space="preserve">Буквы а – о в корнях </w:t>
            </w:r>
            <w:proofErr w:type="gramStart"/>
            <w:r w:rsidRPr="00615601">
              <w:rPr>
                <w:rFonts w:ascii="Times New Roman" w:hAnsi="Times New Roman" w:cs="Times New Roman"/>
                <w:sz w:val="24"/>
                <w:szCs w:val="24"/>
              </w:rPr>
              <w:t>–л</w:t>
            </w:r>
            <w:proofErr w:type="gramEnd"/>
            <w:r w:rsidRPr="00615601">
              <w:rPr>
                <w:rFonts w:ascii="Times New Roman" w:hAnsi="Times New Roman" w:cs="Times New Roman"/>
                <w:sz w:val="24"/>
                <w:szCs w:val="24"/>
              </w:rPr>
              <w:t>аг- — -лож-</w:t>
            </w:r>
          </w:p>
        </w:tc>
        <w:tc>
          <w:tcPr>
            <w:tcW w:w="1701" w:type="dxa"/>
            <w:vMerge/>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r>
      <w:tr w:rsidR="00446E7F" w:rsidRPr="00615601" w:rsidTr="000F6338">
        <w:tc>
          <w:tcPr>
            <w:tcW w:w="567" w:type="dxa"/>
          </w:tcPr>
          <w:p w:rsidR="00446E7F" w:rsidRPr="00615601" w:rsidRDefault="002256F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93</w:t>
            </w:r>
          </w:p>
        </w:tc>
        <w:tc>
          <w:tcPr>
            <w:tcW w:w="2127" w:type="dxa"/>
            <w:gridSpan w:val="2"/>
          </w:tcPr>
          <w:p w:rsidR="00446E7F" w:rsidRPr="00615601" w:rsidRDefault="00446E7F" w:rsidP="000F6338">
            <w:pPr>
              <w:jc w:val="both"/>
              <w:rPr>
                <w:rFonts w:ascii="Times New Roman" w:hAnsi="Times New Roman" w:cs="Times New Roman"/>
                <w:sz w:val="24"/>
                <w:szCs w:val="24"/>
              </w:rPr>
            </w:pPr>
            <w:r w:rsidRPr="00615601">
              <w:rPr>
                <w:rFonts w:ascii="Times New Roman" w:hAnsi="Times New Roman" w:cs="Times New Roman"/>
                <w:sz w:val="24"/>
                <w:szCs w:val="24"/>
              </w:rPr>
              <w:t xml:space="preserve">Буквы а – о в корнях </w:t>
            </w:r>
            <w:proofErr w:type="gramStart"/>
            <w:r w:rsidRPr="00615601">
              <w:rPr>
                <w:rFonts w:ascii="Times New Roman" w:hAnsi="Times New Roman" w:cs="Times New Roman"/>
                <w:sz w:val="24"/>
                <w:szCs w:val="24"/>
              </w:rPr>
              <w:t>–</w:t>
            </w:r>
            <w:proofErr w:type="spellStart"/>
            <w:r w:rsidRPr="00615601">
              <w:rPr>
                <w:rFonts w:ascii="Times New Roman" w:hAnsi="Times New Roman" w:cs="Times New Roman"/>
                <w:sz w:val="24"/>
                <w:szCs w:val="24"/>
              </w:rPr>
              <w:t>р</w:t>
            </w:r>
            <w:proofErr w:type="gramEnd"/>
            <w:r w:rsidRPr="00615601">
              <w:rPr>
                <w:rFonts w:ascii="Times New Roman" w:hAnsi="Times New Roman" w:cs="Times New Roman"/>
                <w:sz w:val="24"/>
                <w:szCs w:val="24"/>
              </w:rPr>
              <w:t>аст</w:t>
            </w:r>
            <w:proofErr w:type="spellEnd"/>
            <w:r w:rsidRPr="00615601">
              <w:rPr>
                <w:rFonts w:ascii="Times New Roman" w:hAnsi="Times New Roman" w:cs="Times New Roman"/>
                <w:sz w:val="24"/>
                <w:szCs w:val="24"/>
              </w:rPr>
              <w:t>-, -рос-, -</w:t>
            </w:r>
            <w:proofErr w:type="spellStart"/>
            <w:r w:rsidRPr="00615601">
              <w:rPr>
                <w:rFonts w:ascii="Times New Roman" w:hAnsi="Times New Roman" w:cs="Times New Roman"/>
                <w:sz w:val="24"/>
                <w:szCs w:val="24"/>
              </w:rPr>
              <w:t>ращ</w:t>
            </w:r>
            <w:proofErr w:type="spellEnd"/>
            <w:r w:rsidRPr="00615601">
              <w:rPr>
                <w:rFonts w:ascii="Times New Roman" w:hAnsi="Times New Roman" w:cs="Times New Roman"/>
                <w:sz w:val="24"/>
                <w:szCs w:val="24"/>
              </w:rPr>
              <w:t>-</w:t>
            </w:r>
          </w:p>
        </w:tc>
        <w:tc>
          <w:tcPr>
            <w:tcW w:w="1701" w:type="dxa"/>
            <w:vMerge/>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r>
      <w:tr w:rsidR="00446E7F" w:rsidRPr="00615601" w:rsidTr="000F6338">
        <w:tc>
          <w:tcPr>
            <w:tcW w:w="567" w:type="dxa"/>
          </w:tcPr>
          <w:p w:rsidR="00446E7F" w:rsidRPr="00615601" w:rsidRDefault="002256F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94</w:t>
            </w:r>
          </w:p>
        </w:tc>
        <w:tc>
          <w:tcPr>
            <w:tcW w:w="2127" w:type="dxa"/>
            <w:gridSpan w:val="2"/>
          </w:tcPr>
          <w:p w:rsidR="00446E7F" w:rsidRPr="00615601" w:rsidRDefault="00446E7F" w:rsidP="000F6338">
            <w:pPr>
              <w:jc w:val="both"/>
              <w:rPr>
                <w:rFonts w:ascii="Times New Roman" w:hAnsi="Times New Roman" w:cs="Times New Roman"/>
                <w:sz w:val="24"/>
                <w:szCs w:val="24"/>
              </w:rPr>
            </w:pPr>
            <w:r w:rsidRPr="00615601">
              <w:rPr>
                <w:rFonts w:ascii="Times New Roman" w:hAnsi="Times New Roman" w:cs="Times New Roman"/>
                <w:sz w:val="24"/>
                <w:szCs w:val="24"/>
              </w:rPr>
              <w:t>Буквы</w:t>
            </w:r>
            <w:proofErr w:type="gramStart"/>
            <w:r w:rsidRPr="00615601">
              <w:rPr>
                <w:rFonts w:ascii="Times New Roman" w:hAnsi="Times New Roman" w:cs="Times New Roman"/>
                <w:sz w:val="24"/>
                <w:szCs w:val="24"/>
              </w:rPr>
              <w:t xml:space="preserve"> О</w:t>
            </w:r>
            <w:proofErr w:type="gramEnd"/>
            <w:r w:rsidRPr="00615601">
              <w:rPr>
                <w:rFonts w:ascii="Times New Roman" w:hAnsi="Times New Roman" w:cs="Times New Roman"/>
                <w:sz w:val="24"/>
                <w:szCs w:val="24"/>
              </w:rPr>
              <w:t xml:space="preserve"> – Ё после шипящих в корне</w:t>
            </w:r>
          </w:p>
        </w:tc>
        <w:tc>
          <w:tcPr>
            <w:tcW w:w="1701" w:type="dxa"/>
            <w:vMerge/>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r>
      <w:tr w:rsidR="00446E7F" w:rsidRPr="00615601" w:rsidTr="000F6338">
        <w:tc>
          <w:tcPr>
            <w:tcW w:w="567" w:type="dxa"/>
          </w:tcPr>
          <w:p w:rsidR="00446E7F" w:rsidRPr="00615601" w:rsidRDefault="002256F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95</w:t>
            </w:r>
          </w:p>
        </w:tc>
        <w:tc>
          <w:tcPr>
            <w:tcW w:w="2127" w:type="dxa"/>
            <w:gridSpan w:val="2"/>
          </w:tcPr>
          <w:p w:rsidR="00446E7F" w:rsidRPr="00615601" w:rsidRDefault="00446E7F" w:rsidP="000F6338">
            <w:pPr>
              <w:jc w:val="both"/>
              <w:rPr>
                <w:rFonts w:ascii="Times New Roman" w:hAnsi="Times New Roman" w:cs="Times New Roman"/>
                <w:sz w:val="24"/>
                <w:szCs w:val="24"/>
              </w:rPr>
            </w:pPr>
            <w:r w:rsidRPr="00615601">
              <w:rPr>
                <w:rFonts w:ascii="Times New Roman" w:hAnsi="Times New Roman" w:cs="Times New Roman"/>
                <w:sz w:val="24"/>
                <w:szCs w:val="24"/>
              </w:rPr>
              <w:t xml:space="preserve">Буквы И – </w:t>
            </w:r>
            <w:proofErr w:type="gramStart"/>
            <w:r w:rsidRPr="00615601">
              <w:rPr>
                <w:rFonts w:ascii="Times New Roman" w:hAnsi="Times New Roman" w:cs="Times New Roman"/>
                <w:sz w:val="24"/>
                <w:szCs w:val="24"/>
              </w:rPr>
              <w:t>Ы</w:t>
            </w:r>
            <w:proofErr w:type="gramEnd"/>
            <w:r w:rsidRPr="00615601">
              <w:rPr>
                <w:rFonts w:ascii="Times New Roman" w:hAnsi="Times New Roman" w:cs="Times New Roman"/>
                <w:sz w:val="24"/>
                <w:szCs w:val="24"/>
              </w:rPr>
              <w:t xml:space="preserve"> после Ц</w:t>
            </w:r>
          </w:p>
        </w:tc>
        <w:tc>
          <w:tcPr>
            <w:tcW w:w="1701" w:type="dxa"/>
            <w:vMerge/>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r>
      <w:tr w:rsidR="00446E7F" w:rsidRPr="00615601" w:rsidTr="000F6338">
        <w:tc>
          <w:tcPr>
            <w:tcW w:w="567" w:type="dxa"/>
          </w:tcPr>
          <w:p w:rsidR="00446E7F"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96</w:t>
            </w:r>
          </w:p>
        </w:tc>
        <w:tc>
          <w:tcPr>
            <w:tcW w:w="2127" w:type="dxa"/>
            <w:gridSpan w:val="2"/>
          </w:tcPr>
          <w:p w:rsidR="00446E7F" w:rsidRPr="00615601" w:rsidRDefault="00446E7F" w:rsidP="002256FF">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 xml:space="preserve">Повторение </w:t>
            </w:r>
            <w:r w:rsidR="002256FF" w:rsidRPr="00615601">
              <w:rPr>
                <w:rFonts w:ascii="Times New Roman" w:hAnsi="Times New Roman" w:cs="Times New Roman"/>
                <w:sz w:val="24"/>
                <w:szCs w:val="24"/>
              </w:rPr>
              <w:t>по теме</w:t>
            </w:r>
            <w:r w:rsidRPr="00615601">
              <w:rPr>
                <w:rFonts w:ascii="Times New Roman" w:hAnsi="Times New Roman" w:cs="Times New Roman"/>
                <w:sz w:val="24"/>
                <w:szCs w:val="24"/>
              </w:rPr>
              <w:t xml:space="preserve"> «</w:t>
            </w:r>
            <w:proofErr w:type="spellStart"/>
            <w:r w:rsidRPr="00615601">
              <w:rPr>
                <w:rFonts w:ascii="Times New Roman" w:hAnsi="Times New Roman" w:cs="Times New Roman"/>
                <w:sz w:val="24"/>
                <w:szCs w:val="24"/>
              </w:rPr>
              <w:t>Морфемика</w:t>
            </w:r>
            <w:proofErr w:type="spellEnd"/>
            <w:r w:rsidRPr="00615601">
              <w:rPr>
                <w:rFonts w:ascii="Times New Roman" w:hAnsi="Times New Roman" w:cs="Times New Roman"/>
                <w:sz w:val="24"/>
                <w:szCs w:val="24"/>
              </w:rPr>
              <w:t>. Орфография</w:t>
            </w:r>
            <w:r w:rsidR="002256FF" w:rsidRPr="00615601">
              <w:rPr>
                <w:rFonts w:ascii="Times New Roman" w:hAnsi="Times New Roman" w:cs="Times New Roman"/>
                <w:sz w:val="24"/>
                <w:szCs w:val="24"/>
              </w:rPr>
              <w:t xml:space="preserve">. </w:t>
            </w:r>
            <w:r w:rsidR="002256FF" w:rsidRPr="00615601">
              <w:rPr>
                <w:rFonts w:ascii="Times New Roman" w:hAnsi="Times New Roman" w:cs="Times New Roman"/>
                <w:sz w:val="24"/>
                <w:szCs w:val="24"/>
              </w:rPr>
              <w:lastRenderedPageBreak/>
              <w:t>Культура речи</w:t>
            </w:r>
            <w:r w:rsidRPr="00615601">
              <w:rPr>
                <w:rFonts w:ascii="Times New Roman" w:hAnsi="Times New Roman" w:cs="Times New Roman"/>
                <w:sz w:val="24"/>
                <w:szCs w:val="24"/>
              </w:rPr>
              <w:t>»</w:t>
            </w:r>
          </w:p>
        </w:tc>
        <w:tc>
          <w:tcPr>
            <w:tcW w:w="1701" w:type="dxa"/>
            <w:vMerge/>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r>
      <w:tr w:rsidR="00446E7F" w:rsidRPr="00615601" w:rsidTr="000F6338">
        <w:tc>
          <w:tcPr>
            <w:tcW w:w="567" w:type="dxa"/>
          </w:tcPr>
          <w:p w:rsidR="00446E7F"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lastRenderedPageBreak/>
              <w:t>97</w:t>
            </w:r>
          </w:p>
        </w:tc>
        <w:tc>
          <w:tcPr>
            <w:tcW w:w="2127" w:type="dxa"/>
            <w:gridSpan w:val="2"/>
          </w:tcPr>
          <w:p w:rsidR="00446E7F" w:rsidRPr="00615601" w:rsidRDefault="00446E7F" w:rsidP="002256FF">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 xml:space="preserve">Контрольный </w:t>
            </w:r>
            <w:r w:rsidR="002256FF" w:rsidRPr="00615601">
              <w:rPr>
                <w:rFonts w:ascii="Times New Roman" w:hAnsi="Times New Roman" w:cs="Times New Roman"/>
                <w:sz w:val="24"/>
                <w:szCs w:val="24"/>
              </w:rPr>
              <w:t>тест п</w:t>
            </w:r>
            <w:r w:rsidRPr="00615601">
              <w:rPr>
                <w:rStyle w:val="apple-converted-space"/>
                <w:rFonts w:ascii="Times New Roman" w:hAnsi="Times New Roman" w:cs="Times New Roman"/>
                <w:sz w:val="24"/>
                <w:szCs w:val="24"/>
              </w:rPr>
              <w:t>о теме «</w:t>
            </w:r>
            <w:proofErr w:type="spellStart"/>
            <w:r w:rsidRPr="00615601">
              <w:rPr>
                <w:rStyle w:val="apple-converted-space"/>
                <w:rFonts w:ascii="Times New Roman" w:hAnsi="Times New Roman" w:cs="Times New Roman"/>
                <w:sz w:val="24"/>
                <w:szCs w:val="24"/>
              </w:rPr>
              <w:t>Морфемика</w:t>
            </w:r>
            <w:proofErr w:type="spellEnd"/>
            <w:r w:rsidRPr="00615601">
              <w:rPr>
                <w:rStyle w:val="apple-converted-space"/>
                <w:rFonts w:ascii="Times New Roman" w:hAnsi="Times New Roman" w:cs="Times New Roman"/>
                <w:sz w:val="24"/>
                <w:szCs w:val="24"/>
              </w:rPr>
              <w:t>. Орфография</w:t>
            </w:r>
            <w:r w:rsidR="002256FF" w:rsidRPr="00615601">
              <w:rPr>
                <w:rStyle w:val="apple-converted-space"/>
                <w:rFonts w:ascii="Times New Roman" w:hAnsi="Times New Roman" w:cs="Times New Roman"/>
                <w:sz w:val="24"/>
                <w:szCs w:val="24"/>
              </w:rPr>
              <w:t>. Культура речи</w:t>
            </w:r>
            <w:r w:rsidRPr="00615601">
              <w:rPr>
                <w:rStyle w:val="apple-converted-space"/>
                <w:rFonts w:ascii="Times New Roman" w:hAnsi="Times New Roman" w:cs="Times New Roman"/>
                <w:sz w:val="24"/>
                <w:szCs w:val="24"/>
              </w:rPr>
              <w:t>»</w:t>
            </w:r>
            <w:r w:rsidRPr="00615601">
              <w:rPr>
                <w:rFonts w:ascii="Times New Roman" w:hAnsi="Times New Roman" w:cs="Times New Roman"/>
                <w:sz w:val="24"/>
                <w:szCs w:val="24"/>
              </w:rPr>
              <w:br/>
            </w:r>
            <w:r w:rsidRPr="00615601">
              <w:rPr>
                <w:rFonts w:ascii="Times New Roman" w:hAnsi="Times New Roman" w:cs="Times New Roman"/>
                <w:sz w:val="24"/>
                <w:szCs w:val="24"/>
              </w:rPr>
              <w:br/>
            </w:r>
          </w:p>
        </w:tc>
        <w:tc>
          <w:tcPr>
            <w:tcW w:w="1701" w:type="dxa"/>
            <w:vMerge/>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r>
      <w:tr w:rsidR="00446E7F" w:rsidRPr="00615601" w:rsidTr="000F6338">
        <w:tc>
          <w:tcPr>
            <w:tcW w:w="567" w:type="dxa"/>
          </w:tcPr>
          <w:p w:rsidR="00446E7F"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98</w:t>
            </w:r>
          </w:p>
        </w:tc>
        <w:tc>
          <w:tcPr>
            <w:tcW w:w="2127" w:type="dxa"/>
            <w:gridSpan w:val="2"/>
          </w:tcPr>
          <w:p w:rsidR="00446E7F" w:rsidRPr="00615601" w:rsidRDefault="002256FF" w:rsidP="004B4FFD">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 xml:space="preserve">Систематизация и обобщение материала на основе </w:t>
            </w:r>
            <w:r w:rsidR="004B4FFD" w:rsidRPr="00615601">
              <w:rPr>
                <w:rFonts w:ascii="Times New Roman" w:hAnsi="Times New Roman" w:cs="Times New Roman"/>
                <w:sz w:val="24"/>
                <w:szCs w:val="24"/>
              </w:rPr>
              <w:t>теста.</w:t>
            </w:r>
          </w:p>
        </w:tc>
        <w:tc>
          <w:tcPr>
            <w:tcW w:w="1701" w:type="dxa"/>
            <w:vMerge/>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r>
      <w:tr w:rsidR="00446E7F" w:rsidRPr="00615601" w:rsidTr="000F6338">
        <w:tc>
          <w:tcPr>
            <w:tcW w:w="567" w:type="dxa"/>
          </w:tcPr>
          <w:p w:rsidR="00446E7F"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99</w:t>
            </w:r>
          </w:p>
        </w:tc>
        <w:tc>
          <w:tcPr>
            <w:tcW w:w="2127" w:type="dxa"/>
            <w:gridSpan w:val="2"/>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Р.Р.</w:t>
            </w:r>
            <w:r w:rsidRPr="00615601">
              <w:rPr>
                <w:rStyle w:val="apple-converted-space"/>
                <w:rFonts w:ascii="Times New Roman" w:hAnsi="Times New Roman" w:cs="Times New Roman"/>
                <w:sz w:val="24"/>
                <w:szCs w:val="24"/>
              </w:rPr>
              <w:t> </w:t>
            </w:r>
            <w:r w:rsidRPr="00615601">
              <w:rPr>
                <w:rFonts w:ascii="Times New Roman" w:hAnsi="Times New Roman" w:cs="Times New Roman"/>
                <w:sz w:val="24"/>
                <w:szCs w:val="24"/>
              </w:rPr>
              <w:t xml:space="preserve">Сочинение – описание по картине П. П. </w:t>
            </w:r>
            <w:proofErr w:type="spellStart"/>
            <w:r w:rsidRPr="00615601">
              <w:rPr>
                <w:rFonts w:ascii="Times New Roman" w:hAnsi="Times New Roman" w:cs="Times New Roman"/>
                <w:sz w:val="24"/>
                <w:szCs w:val="24"/>
              </w:rPr>
              <w:t>Кончаловского</w:t>
            </w:r>
            <w:proofErr w:type="spellEnd"/>
            <w:r w:rsidRPr="00615601">
              <w:rPr>
                <w:rFonts w:ascii="Times New Roman" w:hAnsi="Times New Roman" w:cs="Times New Roman"/>
                <w:sz w:val="24"/>
                <w:szCs w:val="24"/>
              </w:rPr>
              <w:t xml:space="preserve"> «Сирень в корзине»</w:t>
            </w:r>
            <w:r w:rsidR="004B4FFD" w:rsidRPr="00615601">
              <w:rPr>
                <w:rFonts w:ascii="Times New Roman" w:hAnsi="Times New Roman" w:cs="Times New Roman"/>
                <w:sz w:val="24"/>
                <w:szCs w:val="24"/>
              </w:rPr>
              <w:t xml:space="preserve"> (упр.470)</w:t>
            </w:r>
          </w:p>
        </w:tc>
        <w:tc>
          <w:tcPr>
            <w:tcW w:w="1701" w:type="dxa"/>
            <w:vMerge/>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r>
      <w:tr w:rsidR="00446E7F" w:rsidRPr="00615601" w:rsidTr="000F6338">
        <w:tc>
          <w:tcPr>
            <w:tcW w:w="14426" w:type="dxa"/>
            <w:gridSpan w:val="7"/>
          </w:tcPr>
          <w:p w:rsidR="00446E7F" w:rsidRPr="00615601" w:rsidRDefault="00446E7F" w:rsidP="000F6338">
            <w:pPr>
              <w:autoSpaceDE w:val="0"/>
              <w:autoSpaceDN w:val="0"/>
              <w:adjustRightInd w:val="0"/>
              <w:jc w:val="center"/>
              <w:rPr>
                <w:rFonts w:ascii="Times New Roman" w:hAnsi="Times New Roman" w:cs="Times New Roman"/>
                <w:b/>
                <w:sz w:val="24"/>
                <w:szCs w:val="24"/>
              </w:rPr>
            </w:pPr>
            <w:r w:rsidRPr="00615601">
              <w:rPr>
                <w:rFonts w:ascii="Times New Roman" w:hAnsi="Times New Roman" w:cs="Times New Roman"/>
                <w:b/>
                <w:sz w:val="24"/>
                <w:szCs w:val="24"/>
              </w:rPr>
              <w:t>Раздел 7. МОРФОЛОГИЯ. ОРФОГРАФИЯ. КУЛЬТУРА РЕЧИ</w:t>
            </w:r>
          </w:p>
        </w:tc>
        <w:tc>
          <w:tcPr>
            <w:tcW w:w="850" w:type="dxa"/>
          </w:tcPr>
          <w:p w:rsidR="00446E7F" w:rsidRPr="00615601" w:rsidRDefault="00446E7F" w:rsidP="000F6338">
            <w:pPr>
              <w:autoSpaceDE w:val="0"/>
              <w:autoSpaceDN w:val="0"/>
              <w:adjustRightInd w:val="0"/>
              <w:jc w:val="both"/>
              <w:rPr>
                <w:rFonts w:ascii="Times New Roman" w:hAnsi="Times New Roman" w:cs="Times New Roman"/>
                <w:b/>
                <w:sz w:val="24"/>
                <w:szCs w:val="24"/>
              </w:rPr>
            </w:pPr>
          </w:p>
        </w:tc>
        <w:tc>
          <w:tcPr>
            <w:tcW w:w="851" w:type="dxa"/>
          </w:tcPr>
          <w:p w:rsidR="00446E7F" w:rsidRPr="00615601" w:rsidRDefault="00446E7F" w:rsidP="000F6338">
            <w:pPr>
              <w:autoSpaceDE w:val="0"/>
              <w:autoSpaceDN w:val="0"/>
              <w:adjustRightInd w:val="0"/>
              <w:jc w:val="both"/>
              <w:rPr>
                <w:rFonts w:ascii="Times New Roman" w:hAnsi="Times New Roman" w:cs="Times New Roman"/>
                <w:b/>
                <w:sz w:val="24"/>
                <w:szCs w:val="24"/>
              </w:rPr>
            </w:pPr>
          </w:p>
        </w:tc>
      </w:tr>
      <w:tr w:rsidR="00446E7F" w:rsidRPr="00615601" w:rsidTr="000F6338">
        <w:tc>
          <w:tcPr>
            <w:tcW w:w="14426" w:type="dxa"/>
            <w:gridSpan w:val="7"/>
          </w:tcPr>
          <w:p w:rsidR="00446E7F" w:rsidRPr="00615601" w:rsidRDefault="00446E7F" w:rsidP="000F6338">
            <w:pPr>
              <w:autoSpaceDE w:val="0"/>
              <w:autoSpaceDN w:val="0"/>
              <w:adjustRightInd w:val="0"/>
              <w:jc w:val="both"/>
              <w:rPr>
                <w:rFonts w:ascii="Times New Roman" w:eastAsia="Calibri" w:hAnsi="Times New Roman" w:cs="Times New Roman"/>
                <w:b/>
                <w:sz w:val="24"/>
                <w:szCs w:val="24"/>
                <w:lang w:eastAsia="en-US"/>
              </w:rPr>
            </w:pPr>
            <w:r w:rsidRPr="00615601">
              <w:rPr>
                <w:rFonts w:ascii="Times New Roman" w:hAnsi="Times New Roman" w:cs="Times New Roman"/>
                <w:b/>
                <w:sz w:val="24"/>
                <w:szCs w:val="24"/>
              </w:rPr>
              <w:t>ИМЯ СУЩЕСТВИТЕЛЬНОЕ (17+ 4)</w:t>
            </w:r>
          </w:p>
        </w:tc>
        <w:tc>
          <w:tcPr>
            <w:tcW w:w="850" w:type="dxa"/>
          </w:tcPr>
          <w:p w:rsidR="00446E7F" w:rsidRPr="00615601" w:rsidRDefault="00446E7F" w:rsidP="000F6338">
            <w:pPr>
              <w:autoSpaceDE w:val="0"/>
              <w:autoSpaceDN w:val="0"/>
              <w:adjustRightInd w:val="0"/>
              <w:jc w:val="both"/>
              <w:rPr>
                <w:rFonts w:ascii="Times New Roman" w:hAnsi="Times New Roman" w:cs="Times New Roman"/>
                <w:sz w:val="24"/>
                <w:szCs w:val="24"/>
              </w:rPr>
            </w:pPr>
          </w:p>
        </w:tc>
        <w:tc>
          <w:tcPr>
            <w:tcW w:w="851" w:type="dxa"/>
          </w:tcPr>
          <w:p w:rsidR="00446E7F" w:rsidRPr="00615601" w:rsidRDefault="00446E7F" w:rsidP="000F6338">
            <w:pPr>
              <w:autoSpaceDE w:val="0"/>
              <w:autoSpaceDN w:val="0"/>
              <w:adjustRightInd w:val="0"/>
              <w:jc w:val="both"/>
              <w:rPr>
                <w:rFonts w:ascii="Times New Roman" w:hAnsi="Times New Roman" w:cs="Times New Roman"/>
                <w:sz w:val="24"/>
                <w:szCs w:val="24"/>
              </w:rPr>
            </w:pPr>
          </w:p>
        </w:tc>
      </w:tr>
      <w:tr w:rsidR="00446E7F" w:rsidRPr="00615601" w:rsidTr="000F6338">
        <w:tc>
          <w:tcPr>
            <w:tcW w:w="567" w:type="dxa"/>
          </w:tcPr>
          <w:p w:rsidR="00446E7F"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100</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127" w:type="dxa"/>
            <w:gridSpan w:val="2"/>
          </w:tcPr>
          <w:p w:rsidR="00446E7F"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lastRenderedPageBreak/>
              <w:t xml:space="preserve">Систематизация и обобщение материала на </w:t>
            </w:r>
            <w:r w:rsidRPr="00615601">
              <w:rPr>
                <w:rFonts w:ascii="Times New Roman" w:hAnsi="Times New Roman" w:cs="Times New Roman"/>
                <w:sz w:val="24"/>
                <w:szCs w:val="24"/>
              </w:rPr>
              <w:lastRenderedPageBreak/>
              <w:t xml:space="preserve">основе сочинения. </w:t>
            </w:r>
            <w:r w:rsidR="00446E7F" w:rsidRPr="00615601">
              <w:rPr>
                <w:rFonts w:ascii="Times New Roman" w:hAnsi="Times New Roman" w:cs="Times New Roman"/>
                <w:sz w:val="24"/>
                <w:szCs w:val="24"/>
              </w:rPr>
              <w:t>Имя существительное как часть речи</w:t>
            </w:r>
          </w:p>
        </w:tc>
        <w:tc>
          <w:tcPr>
            <w:tcW w:w="1701" w:type="dxa"/>
            <w:vMerge w:val="restart"/>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Осознание </w:t>
            </w:r>
            <w:r w:rsidRPr="00615601">
              <w:rPr>
                <w:rFonts w:ascii="Times New Roman" w:eastAsia="Calibri" w:hAnsi="Times New Roman" w:cs="Times New Roman"/>
                <w:sz w:val="24"/>
                <w:szCs w:val="24"/>
                <w:lang w:eastAsia="en-US"/>
              </w:rPr>
              <w:lastRenderedPageBreak/>
              <w:t xml:space="preserve">ответственности </w:t>
            </w:r>
            <w:proofErr w:type="gramStart"/>
            <w:r w:rsidRPr="00615601">
              <w:rPr>
                <w:rFonts w:ascii="Times New Roman" w:eastAsia="Calibri" w:hAnsi="Times New Roman" w:cs="Times New Roman"/>
                <w:sz w:val="24"/>
                <w:szCs w:val="24"/>
                <w:lang w:eastAsia="en-US"/>
              </w:rPr>
              <w:t>за</w:t>
            </w:r>
            <w:proofErr w:type="gramEnd"/>
            <w:r w:rsidRPr="00615601">
              <w:rPr>
                <w:rFonts w:ascii="Times New Roman" w:eastAsia="Calibri" w:hAnsi="Times New Roman" w:cs="Times New Roman"/>
                <w:sz w:val="24"/>
                <w:szCs w:val="24"/>
                <w:lang w:eastAsia="en-US"/>
              </w:rPr>
              <w:t xml:space="preserve"> произнесённое.</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Стремление к речевому самосовершенствованию; интерес к созданию собственных текстов. Достаточный объём словарного запаса и грамматических сре</w:t>
            </w:r>
            <w:proofErr w:type="gramStart"/>
            <w:r w:rsidRPr="00615601">
              <w:rPr>
                <w:rFonts w:ascii="Times New Roman" w:eastAsia="Calibri" w:hAnsi="Times New Roman" w:cs="Times New Roman"/>
                <w:sz w:val="24"/>
                <w:szCs w:val="24"/>
                <w:lang w:eastAsia="en-US"/>
              </w:rPr>
              <w:t>дств дл</w:t>
            </w:r>
            <w:proofErr w:type="gramEnd"/>
            <w:r w:rsidRPr="00615601">
              <w:rPr>
                <w:rFonts w:ascii="Times New Roman" w:eastAsia="Calibri" w:hAnsi="Times New Roman" w:cs="Times New Roman"/>
                <w:sz w:val="24"/>
                <w:szCs w:val="24"/>
                <w:lang w:eastAsia="en-US"/>
              </w:rPr>
              <w:t xml:space="preserve">я  свободного выражения  мыслей и чувств при создании текста сочинения в </w:t>
            </w:r>
            <w:r w:rsidRPr="00615601">
              <w:rPr>
                <w:rFonts w:ascii="Times New Roman" w:eastAsia="Calibri" w:hAnsi="Times New Roman" w:cs="Times New Roman"/>
                <w:sz w:val="24"/>
                <w:szCs w:val="24"/>
                <w:lang w:eastAsia="en-US"/>
              </w:rPr>
              <w:lastRenderedPageBreak/>
              <w:t>письменной форме.</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Понимание РЯ как одной из национально-культурных ценностей русского народа; гордость за героическое прошлое русского народа и его язык. </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roofErr w:type="gramStart"/>
            <w:r w:rsidRPr="00615601">
              <w:rPr>
                <w:rFonts w:ascii="Times New Roman" w:eastAsia="Calibri" w:hAnsi="Times New Roman" w:cs="Times New Roman"/>
                <w:sz w:val="24"/>
                <w:szCs w:val="24"/>
                <w:lang w:eastAsia="en-US"/>
              </w:rPr>
              <w:t xml:space="preserve">Осознание ответственности за написанное; интерес к пересказу исходного текста и </w:t>
            </w:r>
            <w:proofErr w:type="gramEnd"/>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 созданию сжатой </w:t>
            </w:r>
            <w:r w:rsidRPr="00615601">
              <w:rPr>
                <w:rFonts w:ascii="Times New Roman" w:eastAsia="Calibri" w:hAnsi="Times New Roman" w:cs="Times New Roman"/>
                <w:sz w:val="24"/>
                <w:szCs w:val="24"/>
                <w:lang w:eastAsia="en-US"/>
              </w:rPr>
              <w:lastRenderedPageBreak/>
              <w:t>формы. Интерес к ведению диалога с автором текста.</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restart"/>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Извлекать </w:t>
            </w:r>
            <w:proofErr w:type="spellStart"/>
            <w:r w:rsidRPr="00615601">
              <w:rPr>
                <w:rFonts w:ascii="Times New Roman" w:eastAsia="Calibri" w:hAnsi="Times New Roman" w:cs="Times New Roman"/>
                <w:sz w:val="24"/>
                <w:szCs w:val="24"/>
                <w:lang w:eastAsia="en-US"/>
              </w:rPr>
              <w:lastRenderedPageBreak/>
              <w:t>фактуальную</w:t>
            </w:r>
            <w:proofErr w:type="spellEnd"/>
            <w:r w:rsidRPr="00615601">
              <w:rPr>
                <w:rFonts w:ascii="Times New Roman" w:eastAsia="Calibri" w:hAnsi="Times New Roman" w:cs="Times New Roman"/>
                <w:sz w:val="24"/>
                <w:szCs w:val="24"/>
                <w:lang w:eastAsia="en-US"/>
              </w:rPr>
              <w:t xml:space="preserve"> информацию из текстов и схем, содержащих теоретические сведения.</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Пользоваться толковым словарём.</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Способность строить рассуждение.</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Адекватно понимать информацию письменного сообщения; анализировать текст сочинения с точки зрения наличия в нём структурных элементов данного типа речи.</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Способность создавать письменный текст, соблюдая нормы его </w:t>
            </w:r>
            <w:r w:rsidRPr="00615601">
              <w:rPr>
                <w:rFonts w:ascii="Times New Roman" w:eastAsia="Calibri" w:hAnsi="Times New Roman" w:cs="Times New Roman"/>
                <w:sz w:val="24"/>
                <w:szCs w:val="24"/>
                <w:lang w:eastAsia="en-US"/>
              </w:rPr>
              <w:lastRenderedPageBreak/>
              <w:t>построения; нормы русского литературного языка и правила правописания.</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Владеть речевым этикетом в заданной ситуации.</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Вычитывать и дополнять информацию, представленную в таблице. </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Воспроизводить прочитанный  художественный те</w:t>
            </w:r>
            <w:proofErr w:type="gramStart"/>
            <w:r w:rsidRPr="00615601">
              <w:rPr>
                <w:rFonts w:ascii="Times New Roman" w:eastAsia="Calibri" w:hAnsi="Times New Roman" w:cs="Times New Roman"/>
                <w:sz w:val="24"/>
                <w:szCs w:val="24"/>
                <w:lang w:eastAsia="en-US"/>
              </w:rPr>
              <w:t>кст в сж</w:t>
            </w:r>
            <w:proofErr w:type="gramEnd"/>
            <w:r w:rsidRPr="00615601">
              <w:rPr>
                <w:rFonts w:ascii="Times New Roman" w:eastAsia="Calibri" w:hAnsi="Times New Roman" w:cs="Times New Roman"/>
                <w:sz w:val="24"/>
                <w:szCs w:val="24"/>
                <w:lang w:eastAsia="en-US"/>
              </w:rPr>
              <w:t>атом виде в письменной форме.</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Соблюдать в практике </w:t>
            </w:r>
            <w:proofErr w:type="gramStart"/>
            <w:r w:rsidRPr="00615601">
              <w:rPr>
                <w:rFonts w:ascii="Times New Roman" w:eastAsia="Calibri" w:hAnsi="Times New Roman" w:cs="Times New Roman"/>
                <w:sz w:val="24"/>
                <w:szCs w:val="24"/>
                <w:lang w:eastAsia="en-US"/>
              </w:rPr>
              <w:t>общения</w:t>
            </w:r>
            <w:proofErr w:type="gramEnd"/>
            <w:r w:rsidRPr="00615601">
              <w:rPr>
                <w:rFonts w:ascii="Times New Roman" w:eastAsia="Calibri" w:hAnsi="Times New Roman" w:cs="Times New Roman"/>
                <w:sz w:val="24"/>
                <w:szCs w:val="24"/>
                <w:lang w:eastAsia="en-US"/>
              </w:rPr>
              <w:t xml:space="preserve"> изученные орфографические правила.</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Способность определять последовательность </w:t>
            </w:r>
            <w:r w:rsidRPr="00615601">
              <w:rPr>
                <w:rFonts w:ascii="Times New Roman" w:eastAsia="Calibri" w:hAnsi="Times New Roman" w:cs="Times New Roman"/>
                <w:sz w:val="24"/>
                <w:szCs w:val="24"/>
                <w:lang w:eastAsia="en-US"/>
              </w:rPr>
              <w:lastRenderedPageBreak/>
              <w:t>действий, работать по плану.</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Способность адекватно понимать отношение художника к </w:t>
            </w:r>
            <w:proofErr w:type="gramStart"/>
            <w:r w:rsidRPr="00615601">
              <w:rPr>
                <w:rFonts w:ascii="Times New Roman" w:eastAsia="Calibri" w:hAnsi="Times New Roman" w:cs="Times New Roman"/>
                <w:sz w:val="24"/>
                <w:szCs w:val="24"/>
                <w:lang w:eastAsia="en-US"/>
              </w:rPr>
              <w:t>изображаемому</w:t>
            </w:r>
            <w:proofErr w:type="gramEnd"/>
            <w:r w:rsidRPr="00615601">
              <w:rPr>
                <w:rFonts w:ascii="Times New Roman" w:eastAsia="Calibri" w:hAnsi="Times New Roman" w:cs="Times New Roman"/>
                <w:sz w:val="24"/>
                <w:szCs w:val="24"/>
                <w:lang w:eastAsia="en-US"/>
              </w:rPr>
              <w:t xml:space="preserve">, </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выражать своё отношение к </w:t>
            </w:r>
            <w:proofErr w:type="gramStart"/>
            <w:r w:rsidRPr="00615601">
              <w:rPr>
                <w:rFonts w:ascii="Times New Roman" w:eastAsia="Calibri" w:hAnsi="Times New Roman" w:cs="Times New Roman"/>
                <w:sz w:val="24"/>
                <w:szCs w:val="24"/>
                <w:lang w:eastAsia="en-US"/>
              </w:rPr>
              <w:t>изображённому</w:t>
            </w:r>
            <w:proofErr w:type="gramEnd"/>
            <w:r w:rsidRPr="00615601">
              <w:rPr>
                <w:rFonts w:ascii="Times New Roman" w:eastAsia="Calibri" w:hAnsi="Times New Roman" w:cs="Times New Roman"/>
                <w:sz w:val="24"/>
                <w:szCs w:val="24"/>
                <w:lang w:eastAsia="en-US"/>
              </w:rPr>
              <w:t xml:space="preserve"> на картине.</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Оценивать чужое сочинение, составлять отзыв.</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restart"/>
            <w:vAlign w:val="center"/>
          </w:tcPr>
          <w:p w:rsidR="00446E7F" w:rsidRPr="00615601" w:rsidRDefault="00446E7F" w:rsidP="000F6338">
            <w:pPr>
              <w:autoSpaceDE w:val="0"/>
              <w:autoSpaceDN w:val="0"/>
              <w:adjustRightInd w:val="0"/>
              <w:jc w:val="both"/>
              <w:rPr>
                <w:rFonts w:ascii="Times New Roman" w:eastAsia="Calibri" w:hAnsi="Times New Roman" w:cs="Times New Roman"/>
                <w:i/>
                <w:sz w:val="24"/>
                <w:szCs w:val="24"/>
                <w:lang w:eastAsia="en-US"/>
              </w:rPr>
            </w:pPr>
          </w:p>
          <w:p w:rsidR="00446E7F" w:rsidRPr="00615601" w:rsidRDefault="00446E7F" w:rsidP="000F6338">
            <w:pPr>
              <w:autoSpaceDE w:val="0"/>
              <w:autoSpaceDN w:val="0"/>
              <w:adjustRightInd w:val="0"/>
              <w:jc w:val="both"/>
              <w:rPr>
                <w:rFonts w:ascii="Times New Roman" w:eastAsia="Calibri" w:hAnsi="Times New Roman" w:cs="Times New Roman"/>
                <w:i/>
                <w:sz w:val="24"/>
                <w:szCs w:val="24"/>
                <w:lang w:eastAsia="en-US"/>
              </w:rPr>
            </w:pPr>
            <w:r w:rsidRPr="00615601">
              <w:rPr>
                <w:rFonts w:ascii="Times New Roman" w:eastAsia="Calibri" w:hAnsi="Times New Roman" w:cs="Times New Roman"/>
                <w:i/>
                <w:sz w:val="24"/>
                <w:szCs w:val="24"/>
                <w:lang w:eastAsia="en-US"/>
              </w:rPr>
              <w:lastRenderedPageBreak/>
              <w:t>Знать:</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что обозначает существительное, его морфологические признаки, синтаксическую роль;</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правило написания гласных</w:t>
            </w:r>
            <w:proofErr w:type="gramStart"/>
            <w:r w:rsidRPr="00615601">
              <w:rPr>
                <w:rFonts w:ascii="Times New Roman" w:eastAsia="Calibri" w:hAnsi="Times New Roman" w:cs="Times New Roman"/>
                <w:sz w:val="24"/>
                <w:szCs w:val="24"/>
                <w:lang w:eastAsia="en-US"/>
              </w:rPr>
              <w:t xml:space="preserve"> Е</w:t>
            </w:r>
            <w:proofErr w:type="gramEnd"/>
            <w:r w:rsidRPr="00615601">
              <w:rPr>
                <w:rFonts w:ascii="Times New Roman" w:eastAsia="Calibri" w:hAnsi="Times New Roman" w:cs="Times New Roman"/>
                <w:sz w:val="24"/>
                <w:szCs w:val="24"/>
                <w:lang w:eastAsia="en-US"/>
              </w:rPr>
              <w:t xml:space="preserve"> и </w:t>
            </w:r>
            <w:proofErr w:type="spellStart"/>
            <w:r w:rsidRPr="00615601">
              <w:rPr>
                <w:rFonts w:ascii="Times New Roman" w:eastAsia="Calibri" w:hAnsi="Times New Roman" w:cs="Times New Roman"/>
                <w:sz w:val="24"/>
                <w:szCs w:val="24"/>
                <w:lang w:eastAsia="en-US"/>
              </w:rPr>
              <w:t>И</w:t>
            </w:r>
            <w:proofErr w:type="spellEnd"/>
            <w:r w:rsidRPr="00615601">
              <w:rPr>
                <w:rFonts w:ascii="Times New Roman" w:eastAsia="Calibri" w:hAnsi="Times New Roman" w:cs="Times New Roman"/>
                <w:sz w:val="24"/>
                <w:szCs w:val="24"/>
                <w:lang w:eastAsia="en-US"/>
              </w:rPr>
              <w:t xml:space="preserve"> в падежных окончаниях существительных?</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Об особенностях склонения отдельных существительных;</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 правило написания О и Е после шипящих и </w:t>
            </w:r>
            <w:proofErr w:type="gramStart"/>
            <w:r w:rsidRPr="00615601">
              <w:rPr>
                <w:rFonts w:ascii="Times New Roman" w:eastAsia="Calibri" w:hAnsi="Times New Roman" w:cs="Times New Roman"/>
                <w:sz w:val="24"/>
                <w:szCs w:val="24"/>
                <w:lang w:eastAsia="en-US"/>
              </w:rPr>
              <w:t>Ц</w:t>
            </w:r>
            <w:proofErr w:type="gramEnd"/>
            <w:r w:rsidRPr="00615601">
              <w:rPr>
                <w:rFonts w:ascii="Times New Roman" w:eastAsia="Calibri" w:hAnsi="Times New Roman" w:cs="Times New Roman"/>
                <w:sz w:val="24"/>
                <w:szCs w:val="24"/>
                <w:lang w:eastAsia="en-US"/>
              </w:rPr>
              <w:t xml:space="preserve"> в окончаниях существительных;</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 структуру </w:t>
            </w:r>
            <w:r w:rsidRPr="00615601">
              <w:rPr>
                <w:rFonts w:ascii="Times New Roman" w:eastAsia="Calibri" w:hAnsi="Times New Roman" w:cs="Times New Roman"/>
                <w:sz w:val="24"/>
                <w:szCs w:val="24"/>
                <w:lang w:eastAsia="en-US"/>
              </w:rPr>
              <w:lastRenderedPageBreak/>
              <w:t>рассуждения</w:t>
            </w:r>
          </w:p>
          <w:p w:rsidR="00446E7F" w:rsidRPr="00615601" w:rsidRDefault="00446E7F" w:rsidP="000F6338">
            <w:pPr>
              <w:autoSpaceDE w:val="0"/>
              <w:autoSpaceDN w:val="0"/>
              <w:adjustRightInd w:val="0"/>
              <w:jc w:val="both"/>
              <w:rPr>
                <w:rFonts w:ascii="Times New Roman" w:eastAsia="Calibri" w:hAnsi="Times New Roman" w:cs="Times New Roman"/>
                <w:i/>
                <w:sz w:val="24"/>
                <w:szCs w:val="24"/>
                <w:lang w:eastAsia="en-US"/>
              </w:rPr>
            </w:pPr>
            <w:r w:rsidRPr="00615601">
              <w:rPr>
                <w:rFonts w:ascii="Times New Roman" w:eastAsia="Calibri" w:hAnsi="Times New Roman" w:cs="Times New Roman"/>
                <w:i/>
                <w:sz w:val="24"/>
                <w:szCs w:val="24"/>
                <w:lang w:eastAsia="en-US"/>
              </w:rPr>
              <w:t>Уметь:</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i/>
                <w:sz w:val="24"/>
                <w:szCs w:val="24"/>
                <w:lang w:eastAsia="en-US"/>
              </w:rPr>
              <w:t xml:space="preserve">- </w:t>
            </w:r>
            <w:r w:rsidRPr="00615601">
              <w:rPr>
                <w:rFonts w:ascii="Times New Roman" w:eastAsia="Calibri" w:hAnsi="Times New Roman" w:cs="Times New Roman"/>
                <w:sz w:val="24"/>
                <w:szCs w:val="24"/>
                <w:lang w:eastAsia="en-US"/>
              </w:rPr>
              <w:t xml:space="preserve">доказывать принадлежность слова к той или иной части речи; </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определять морфологические признаки, синтаксическую роль;</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графически обозначать условия выбора верных написаний;</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распознавать изученные виды орфограмм;</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выполнять морфологический разбор существительного.</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 анализировать </w:t>
            </w:r>
            <w:r w:rsidRPr="00615601">
              <w:rPr>
                <w:rFonts w:ascii="Times New Roman" w:eastAsia="Calibri" w:hAnsi="Times New Roman" w:cs="Times New Roman"/>
                <w:sz w:val="24"/>
                <w:szCs w:val="24"/>
                <w:lang w:eastAsia="en-US"/>
              </w:rPr>
              <w:lastRenderedPageBreak/>
              <w:t>текст-рассуждение  с точки зрения его структуры;</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включать элементы рассуждения в устное описание изображённого на картине;</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озаглавливать текст, пересказывать;</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оставлять отзыв на устное сочинение одного из учеников</w:t>
            </w:r>
          </w:p>
        </w:tc>
        <w:tc>
          <w:tcPr>
            <w:tcW w:w="5070" w:type="dxa"/>
            <w:vMerge w:val="restart"/>
            <w:vAlign w:val="center"/>
          </w:tcPr>
          <w:p w:rsidR="00446E7F" w:rsidRPr="00615601" w:rsidRDefault="00446E7F" w:rsidP="000F6338">
            <w:pPr>
              <w:rPr>
                <w:rFonts w:ascii="Times New Roman" w:hAnsi="Times New Roman" w:cs="Times New Roman"/>
                <w:sz w:val="24"/>
                <w:szCs w:val="24"/>
              </w:rPr>
            </w:pPr>
            <w:r w:rsidRPr="00615601">
              <w:rPr>
                <w:rFonts w:ascii="Times New Roman" w:hAnsi="Times New Roman" w:cs="Times New Roman"/>
                <w:sz w:val="24"/>
                <w:szCs w:val="24"/>
              </w:rPr>
              <w:lastRenderedPageBreak/>
              <w:t>Составляют распространённые предложения по картине.</w:t>
            </w:r>
          </w:p>
          <w:p w:rsidR="00446E7F" w:rsidRPr="00615601" w:rsidRDefault="00446E7F" w:rsidP="000F6338">
            <w:pPr>
              <w:rPr>
                <w:rFonts w:ascii="Times New Roman" w:hAnsi="Times New Roman" w:cs="Times New Roman"/>
                <w:sz w:val="24"/>
                <w:szCs w:val="24"/>
              </w:rPr>
            </w:pPr>
            <w:r w:rsidRPr="00615601">
              <w:rPr>
                <w:rFonts w:ascii="Times New Roman" w:hAnsi="Times New Roman" w:cs="Times New Roman"/>
                <w:sz w:val="24"/>
                <w:szCs w:val="24"/>
              </w:rPr>
              <w:lastRenderedPageBreak/>
              <w:t xml:space="preserve">Определяют имя существительное  как  самостоятельную часть  речи, характеризуют морфологические признаки имени существительного, его синтаксическую роль. </w:t>
            </w:r>
          </w:p>
          <w:p w:rsidR="00446E7F" w:rsidRPr="00615601" w:rsidRDefault="00446E7F" w:rsidP="000F6338">
            <w:pPr>
              <w:pStyle w:val="af"/>
              <w:snapToGrid w:val="0"/>
              <w:spacing w:after="0" w:line="240" w:lineRule="auto"/>
              <w:ind w:left="0"/>
              <w:jc w:val="both"/>
            </w:pPr>
            <w:r w:rsidRPr="00615601">
              <w:t>Определяют доказательство как структурную часть рассуждения.</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Анализируют текст, выделяя тезис, доказательство и вывод. Приводят доказательства для раскрытия темы «Почему нужно беречь книгу?». Пи</w:t>
            </w:r>
            <w:r w:rsidRPr="00615601">
              <w:rPr>
                <w:rFonts w:ascii="Times New Roman" w:hAnsi="Times New Roman" w:cs="Times New Roman"/>
                <w:sz w:val="24"/>
                <w:szCs w:val="24"/>
              </w:rPr>
              <w:softHyphen/>
              <w:t>шут сочинение-рассуждение. Распознают имена существительные одушевлённые и неодушевлённые. Пишут словарный диктант, выделяя одушевлённые имена существительные как члены предложения.</w:t>
            </w:r>
          </w:p>
          <w:p w:rsidR="00446E7F" w:rsidRPr="00615601" w:rsidRDefault="00446E7F" w:rsidP="000F6338">
            <w:pPr>
              <w:jc w:val="both"/>
              <w:rPr>
                <w:rFonts w:ascii="Times New Roman" w:hAnsi="Times New Roman" w:cs="Times New Roman"/>
                <w:sz w:val="24"/>
                <w:szCs w:val="24"/>
              </w:rPr>
            </w:pPr>
            <w:r w:rsidRPr="00615601">
              <w:rPr>
                <w:rFonts w:ascii="Times New Roman" w:hAnsi="Times New Roman" w:cs="Times New Roman"/>
                <w:sz w:val="24"/>
                <w:szCs w:val="24"/>
              </w:rPr>
              <w:t>Распознают имена существительные собственные и нарицательные. Под</w:t>
            </w:r>
            <w:r w:rsidRPr="00615601">
              <w:rPr>
                <w:rFonts w:ascii="Times New Roman" w:hAnsi="Times New Roman" w:cs="Times New Roman"/>
                <w:sz w:val="24"/>
                <w:szCs w:val="24"/>
              </w:rPr>
              <w:softHyphen/>
              <w:t>бирают примеры имён существительных собственных. Записывают текст в форме диалога, выделяя собственные имена существительные. Определяют род имён существительных. Распознают имена существительные, имеющие форму только множе</w:t>
            </w:r>
            <w:r w:rsidRPr="00615601">
              <w:rPr>
                <w:rFonts w:ascii="Times New Roman" w:hAnsi="Times New Roman" w:cs="Times New Roman"/>
                <w:sz w:val="24"/>
                <w:szCs w:val="24"/>
              </w:rPr>
              <w:softHyphen/>
              <w:t xml:space="preserve">ственного числа и только единственного числа. </w:t>
            </w:r>
          </w:p>
          <w:p w:rsidR="00446E7F" w:rsidRPr="00615601" w:rsidRDefault="00446E7F" w:rsidP="000F6338">
            <w:pPr>
              <w:jc w:val="both"/>
              <w:rPr>
                <w:rFonts w:ascii="Times New Roman" w:hAnsi="Times New Roman" w:cs="Times New Roman"/>
                <w:sz w:val="24"/>
                <w:szCs w:val="24"/>
              </w:rPr>
            </w:pPr>
            <w:r w:rsidRPr="00615601">
              <w:rPr>
                <w:rFonts w:ascii="Times New Roman" w:hAnsi="Times New Roman" w:cs="Times New Roman"/>
                <w:sz w:val="24"/>
                <w:szCs w:val="24"/>
              </w:rPr>
              <w:t xml:space="preserve">Озаглавливают и пересказывают текст, </w:t>
            </w:r>
            <w:r w:rsidRPr="00615601">
              <w:rPr>
                <w:rFonts w:ascii="Times New Roman" w:hAnsi="Times New Roman" w:cs="Times New Roman"/>
                <w:sz w:val="24"/>
                <w:szCs w:val="24"/>
              </w:rPr>
              <w:lastRenderedPageBreak/>
              <w:t>отмеча</w:t>
            </w:r>
            <w:r w:rsidRPr="00615601">
              <w:rPr>
                <w:rFonts w:ascii="Times New Roman" w:hAnsi="Times New Roman" w:cs="Times New Roman"/>
                <w:sz w:val="24"/>
                <w:szCs w:val="24"/>
              </w:rPr>
              <w:softHyphen/>
              <w:t>ют количество имён существительных в тексте. Пишут сжатое изложение. Определяют тип склонения имён существительных. Склоняют имена существительные. С учётом полученных знаний состав</w:t>
            </w:r>
            <w:r w:rsidRPr="00615601">
              <w:rPr>
                <w:rFonts w:ascii="Times New Roman" w:hAnsi="Times New Roman" w:cs="Times New Roman"/>
                <w:sz w:val="24"/>
                <w:szCs w:val="24"/>
              </w:rPr>
              <w:softHyphen/>
              <w:t>ляют новую таблицу на основе, данной в учебнике. Определяют падеж имён существительных. Выделяют падежные окончания имён существительных и относящиеся к именам существительным предлоги. Составляют словосочетания с име</w:t>
            </w:r>
            <w:r w:rsidRPr="00615601">
              <w:rPr>
                <w:rFonts w:ascii="Times New Roman" w:hAnsi="Times New Roman" w:cs="Times New Roman"/>
                <w:sz w:val="24"/>
                <w:szCs w:val="24"/>
              </w:rPr>
              <w:softHyphen/>
              <w:t>нами существительными в родительном падеже.</w:t>
            </w:r>
          </w:p>
          <w:p w:rsidR="00446E7F" w:rsidRPr="00615601" w:rsidRDefault="00446E7F" w:rsidP="000F6338">
            <w:pPr>
              <w:rPr>
                <w:rFonts w:ascii="Times New Roman" w:hAnsi="Times New Roman" w:cs="Times New Roman"/>
                <w:sz w:val="24"/>
                <w:szCs w:val="24"/>
              </w:rPr>
            </w:pPr>
            <w:r w:rsidRPr="00615601">
              <w:rPr>
                <w:rFonts w:ascii="Times New Roman" w:hAnsi="Times New Roman" w:cs="Times New Roman"/>
                <w:sz w:val="24"/>
                <w:szCs w:val="24"/>
              </w:rPr>
              <w:t xml:space="preserve">Работают дома: слушают по радио или телевизору сообщение о погоде и письменно пересказывают его.  </w:t>
            </w:r>
          </w:p>
          <w:p w:rsidR="00446E7F" w:rsidRPr="00615601" w:rsidRDefault="00446E7F" w:rsidP="000F6338">
            <w:pPr>
              <w:rPr>
                <w:rFonts w:ascii="Times New Roman" w:hAnsi="Times New Roman" w:cs="Times New Roman"/>
                <w:sz w:val="24"/>
                <w:szCs w:val="24"/>
              </w:rPr>
            </w:pPr>
            <w:r w:rsidRPr="00615601">
              <w:rPr>
                <w:rFonts w:ascii="Times New Roman" w:hAnsi="Times New Roman" w:cs="Times New Roman"/>
                <w:sz w:val="24"/>
                <w:szCs w:val="24"/>
              </w:rPr>
              <w:t>Усваивают правило написания гласных в падежных окончаниях суще</w:t>
            </w:r>
            <w:r w:rsidRPr="00615601">
              <w:rPr>
                <w:rFonts w:ascii="Times New Roman" w:hAnsi="Times New Roman" w:cs="Times New Roman"/>
                <w:sz w:val="24"/>
                <w:szCs w:val="24"/>
              </w:rPr>
              <w:softHyphen/>
              <w:t xml:space="preserve">ствительных в единственном числе. </w:t>
            </w:r>
          </w:p>
          <w:p w:rsidR="00446E7F" w:rsidRPr="00615601" w:rsidRDefault="00446E7F" w:rsidP="000F6338">
            <w:pPr>
              <w:pStyle w:val="af"/>
              <w:snapToGrid w:val="0"/>
              <w:spacing w:after="0" w:line="240" w:lineRule="auto"/>
              <w:ind w:left="0"/>
              <w:jc w:val="both"/>
            </w:pPr>
            <w:r w:rsidRPr="00615601">
              <w:t>Пишут диктант. Выполняют грамматические разборы.</w:t>
            </w:r>
          </w:p>
          <w:p w:rsidR="00446E7F" w:rsidRPr="00615601" w:rsidRDefault="00446E7F" w:rsidP="000F6338">
            <w:pPr>
              <w:rPr>
                <w:rFonts w:ascii="Times New Roman" w:hAnsi="Times New Roman" w:cs="Times New Roman"/>
                <w:sz w:val="24"/>
                <w:szCs w:val="24"/>
              </w:rPr>
            </w:pPr>
            <w:r w:rsidRPr="00615601">
              <w:rPr>
                <w:rFonts w:ascii="Times New Roman" w:hAnsi="Times New Roman" w:cs="Times New Roman"/>
                <w:sz w:val="24"/>
                <w:szCs w:val="24"/>
              </w:rPr>
              <w:t>Выполняют работу над орфографическими  и пунктуационными ошибками, допущенными учащимися в контрольном диктанте</w:t>
            </w:r>
          </w:p>
          <w:p w:rsidR="00446E7F" w:rsidRPr="00615601" w:rsidRDefault="00446E7F" w:rsidP="000F6338">
            <w:pPr>
              <w:pStyle w:val="af"/>
              <w:snapToGrid w:val="0"/>
              <w:spacing w:after="0" w:line="240" w:lineRule="auto"/>
              <w:ind w:left="0"/>
              <w:jc w:val="both"/>
            </w:pPr>
            <w:r w:rsidRPr="00615601">
              <w:t>Определяют морфологические признаки имён су</w:t>
            </w:r>
            <w:r w:rsidRPr="00615601">
              <w:softHyphen/>
              <w:t>ществительных.</w:t>
            </w:r>
          </w:p>
          <w:p w:rsidR="00446E7F" w:rsidRPr="00615601" w:rsidRDefault="00446E7F" w:rsidP="000F6338">
            <w:pPr>
              <w:autoSpaceDE w:val="0"/>
              <w:autoSpaceDN w:val="0"/>
              <w:adjustRightInd w:val="0"/>
              <w:jc w:val="both"/>
              <w:rPr>
                <w:rFonts w:ascii="Times New Roman" w:hAnsi="Times New Roman" w:cs="Times New Roman"/>
                <w:sz w:val="24"/>
                <w:szCs w:val="24"/>
              </w:rPr>
            </w:pPr>
            <w:r w:rsidRPr="00615601">
              <w:rPr>
                <w:rFonts w:ascii="Times New Roman" w:hAnsi="Times New Roman" w:cs="Times New Roman"/>
                <w:sz w:val="24"/>
                <w:szCs w:val="24"/>
              </w:rPr>
              <w:t xml:space="preserve">Склоняют имена существительные. Работают с </w:t>
            </w:r>
            <w:r w:rsidRPr="00615601">
              <w:rPr>
                <w:rFonts w:ascii="Times New Roman" w:hAnsi="Times New Roman" w:cs="Times New Roman"/>
                <w:sz w:val="24"/>
                <w:szCs w:val="24"/>
              </w:rPr>
              <w:lastRenderedPageBreak/>
              <w:t>рисунками. Обозначают условия выбора орфограммы написа</w:t>
            </w:r>
            <w:r w:rsidRPr="00615601">
              <w:rPr>
                <w:rFonts w:ascii="Times New Roman" w:hAnsi="Times New Roman" w:cs="Times New Roman"/>
                <w:sz w:val="24"/>
                <w:szCs w:val="24"/>
              </w:rPr>
              <w:softHyphen/>
              <w:t xml:space="preserve">ния. </w:t>
            </w:r>
          </w:p>
          <w:p w:rsidR="00446E7F" w:rsidRPr="00615601" w:rsidRDefault="00446E7F" w:rsidP="000F6338">
            <w:pPr>
              <w:pStyle w:val="af"/>
              <w:snapToGrid w:val="0"/>
              <w:spacing w:after="0" w:line="240" w:lineRule="auto"/>
              <w:ind w:left="0"/>
              <w:jc w:val="both"/>
            </w:pPr>
            <w:r w:rsidRPr="00615601">
              <w:t>Характеризуют имя существительное по его морфологическим призна</w:t>
            </w:r>
            <w:r w:rsidRPr="00615601">
              <w:softHyphen/>
              <w:t xml:space="preserve">кам и синтаксической роли. Выполняют устный и письменный разбор имён существительных. </w:t>
            </w:r>
          </w:p>
          <w:p w:rsidR="00446E7F" w:rsidRPr="00615601" w:rsidRDefault="00446E7F" w:rsidP="000F6338">
            <w:pPr>
              <w:pStyle w:val="af"/>
              <w:snapToGrid w:val="0"/>
              <w:spacing w:after="0" w:line="240" w:lineRule="auto"/>
              <w:ind w:left="0"/>
              <w:jc w:val="both"/>
            </w:pPr>
            <w:r w:rsidRPr="00615601">
              <w:t>Пишут словарный</w:t>
            </w:r>
          </w:p>
          <w:p w:rsidR="00446E7F" w:rsidRPr="00615601" w:rsidRDefault="00446E7F" w:rsidP="000F6338">
            <w:pPr>
              <w:autoSpaceDE w:val="0"/>
              <w:autoSpaceDN w:val="0"/>
              <w:adjustRightInd w:val="0"/>
              <w:jc w:val="both"/>
              <w:rPr>
                <w:rFonts w:ascii="Times New Roman" w:hAnsi="Times New Roman" w:cs="Times New Roman"/>
                <w:sz w:val="24"/>
                <w:szCs w:val="24"/>
              </w:rPr>
            </w:pPr>
            <w:r w:rsidRPr="00615601">
              <w:rPr>
                <w:rFonts w:ascii="Times New Roman" w:hAnsi="Times New Roman" w:cs="Times New Roman"/>
                <w:sz w:val="24"/>
                <w:szCs w:val="24"/>
              </w:rPr>
              <w:t xml:space="preserve"> диктант.</w:t>
            </w:r>
          </w:p>
          <w:p w:rsidR="00446E7F" w:rsidRPr="00615601" w:rsidRDefault="00446E7F" w:rsidP="000F6338">
            <w:pPr>
              <w:autoSpaceDE w:val="0"/>
              <w:autoSpaceDN w:val="0"/>
              <w:adjustRightInd w:val="0"/>
              <w:jc w:val="both"/>
              <w:rPr>
                <w:rFonts w:ascii="Times New Roman" w:hAnsi="Times New Roman" w:cs="Times New Roman"/>
                <w:sz w:val="24"/>
                <w:szCs w:val="24"/>
              </w:rPr>
            </w:pPr>
            <w:r w:rsidRPr="00615601">
              <w:rPr>
                <w:rFonts w:ascii="Times New Roman" w:hAnsi="Times New Roman" w:cs="Times New Roman"/>
                <w:sz w:val="24"/>
                <w:szCs w:val="24"/>
              </w:rPr>
              <w:t>Анализируют текст. Знакомятся с репродукцией картины. Ра</w:t>
            </w:r>
            <w:r w:rsidRPr="00615601">
              <w:rPr>
                <w:rFonts w:ascii="Times New Roman" w:hAnsi="Times New Roman" w:cs="Times New Roman"/>
                <w:sz w:val="24"/>
                <w:szCs w:val="24"/>
              </w:rPr>
              <w:softHyphen/>
              <w:t xml:space="preserve">ботают с иллюстрацией, описывают происходящее на ней. </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Пишут сочинение по картине и описывают её устно. Пишут отзыв на устное описание товарища</w:t>
            </w: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r>
      <w:tr w:rsidR="00446E7F" w:rsidRPr="00615601" w:rsidTr="000F6338">
        <w:tc>
          <w:tcPr>
            <w:tcW w:w="567" w:type="dxa"/>
          </w:tcPr>
          <w:p w:rsidR="00446E7F"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lastRenderedPageBreak/>
              <w:t>101</w:t>
            </w:r>
          </w:p>
        </w:tc>
        <w:tc>
          <w:tcPr>
            <w:tcW w:w="2127" w:type="dxa"/>
            <w:gridSpan w:val="2"/>
          </w:tcPr>
          <w:p w:rsidR="00446E7F" w:rsidRPr="00615601" w:rsidRDefault="00446E7F" w:rsidP="004B4FFD">
            <w:pPr>
              <w:jc w:val="both"/>
              <w:rPr>
                <w:rFonts w:ascii="Times New Roman" w:hAnsi="Times New Roman" w:cs="Times New Roman"/>
                <w:sz w:val="24"/>
                <w:szCs w:val="24"/>
              </w:rPr>
            </w:pPr>
            <w:r w:rsidRPr="00615601">
              <w:rPr>
                <w:rFonts w:ascii="Times New Roman" w:hAnsi="Times New Roman" w:cs="Times New Roman"/>
                <w:sz w:val="24"/>
                <w:szCs w:val="24"/>
              </w:rPr>
              <w:t>Р.Р.</w:t>
            </w:r>
            <w:r w:rsidRPr="00615601">
              <w:rPr>
                <w:rStyle w:val="apple-converted-space"/>
                <w:rFonts w:ascii="Times New Roman" w:hAnsi="Times New Roman" w:cs="Times New Roman"/>
                <w:sz w:val="24"/>
                <w:szCs w:val="24"/>
              </w:rPr>
              <w:t> </w:t>
            </w:r>
            <w:r w:rsidRPr="00615601">
              <w:rPr>
                <w:rFonts w:ascii="Times New Roman" w:hAnsi="Times New Roman" w:cs="Times New Roman"/>
                <w:sz w:val="24"/>
                <w:szCs w:val="24"/>
              </w:rPr>
              <w:t>Доказательства в рассуждении.</w:t>
            </w:r>
            <w:r w:rsidRPr="00615601">
              <w:rPr>
                <w:rFonts w:ascii="Times New Roman" w:hAnsi="Times New Roman" w:cs="Times New Roman"/>
                <w:sz w:val="24"/>
                <w:szCs w:val="24"/>
              </w:rPr>
              <w:br/>
              <w:t>Сочинение-рассуждение (упр.484)</w:t>
            </w:r>
          </w:p>
        </w:tc>
        <w:tc>
          <w:tcPr>
            <w:tcW w:w="1701" w:type="dxa"/>
            <w:vMerge/>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r>
      <w:tr w:rsidR="004B4FFD" w:rsidRPr="00615601" w:rsidTr="000F6338">
        <w:tc>
          <w:tcPr>
            <w:tcW w:w="567"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102</w:t>
            </w:r>
          </w:p>
        </w:tc>
        <w:tc>
          <w:tcPr>
            <w:tcW w:w="2127" w:type="dxa"/>
            <w:gridSpan w:val="2"/>
          </w:tcPr>
          <w:p w:rsidR="004B4FFD" w:rsidRPr="00615601" w:rsidRDefault="004B4FFD" w:rsidP="004B4FFD">
            <w:pPr>
              <w:jc w:val="both"/>
              <w:rPr>
                <w:rFonts w:ascii="Times New Roman" w:hAnsi="Times New Roman" w:cs="Times New Roman"/>
                <w:sz w:val="24"/>
                <w:szCs w:val="24"/>
              </w:rPr>
            </w:pPr>
            <w:r w:rsidRPr="00615601">
              <w:rPr>
                <w:rFonts w:ascii="Times New Roman" w:hAnsi="Times New Roman" w:cs="Times New Roman"/>
                <w:sz w:val="24"/>
                <w:szCs w:val="24"/>
              </w:rPr>
              <w:t>Систематизация и обобщение материала на основе сочинения</w:t>
            </w:r>
          </w:p>
        </w:tc>
        <w:tc>
          <w:tcPr>
            <w:tcW w:w="1701" w:type="dxa"/>
            <w:vMerge/>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r>
      <w:tr w:rsidR="00446E7F" w:rsidRPr="00615601" w:rsidTr="000F6338">
        <w:tc>
          <w:tcPr>
            <w:tcW w:w="567" w:type="dxa"/>
          </w:tcPr>
          <w:p w:rsidR="00446E7F" w:rsidRPr="00615601" w:rsidRDefault="00446E7F" w:rsidP="004B4FFD">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10</w:t>
            </w:r>
            <w:r w:rsidR="004B4FFD" w:rsidRPr="00615601">
              <w:rPr>
                <w:rFonts w:ascii="Times New Roman" w:eastAsia="Calibri" w:hAnsi="Times New Roman" w:cs="Times New Roman"/>
                <w:sz w:val="24"/>
                <w:szCs w:val="24"/>
                <w:lang w:eastAsia="en-US"/>
              </w:rPr>
              <w:t>3</w:t>
            </w:r>
          </w:p>
        </w:tc>
        <w:tc>
          <w:tcPr>
            <w:tcW w:w="2127" w:type="dxa"/>
            <w:gridSpan w:val="2"/>
          </w:tcPr>
          <w:p w:rsidR="00446E7F" w:rsidRPr="00615601" w:rsidRDefault="00446E7F" w:rsidP="000F6338">
            <w:pPr>
              <w:jc w:val="both"/>
              <w:rPr>
                <w:rFonts w:ascii="Times New Roman" w:hAnsi="Times New Roman" w:cs="Times New Roman"/>
                <w:sz w:val="24"/>
                <w:szCs w:val="24"/>
              </w:rPr>
            </w:pPr>
            <w:r w:rsidRPr="00615601">
              <w:rPr>
                <w:rFonts w:ascii="Times New Roman" w:hAnsi="Times New Roman" w:cs="Times New Roman"/>
                <w:sz w:val="24"/>
                <w:szCs w:val="24"/>
              </w:rPr>
              <w:t>Имена существительные одушевленные и неодушевленные</w:t>
            </w:r>
          </w:p>
        </w:tc>
        <w:tc>
          <w:tcPr>
            <w:tcW w:w="1701" w:type="dxa"/>
            <w:vMerge/>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r>
      <w:tr w:rsidR="00446E7F" w:rsidRPr="00615601" w:rsidTr="000F6338">
        <w:tc>
          <w:tcPr>
            <w:tcW w:w="567" w:type="dxa"/>
          </w:tcPr>
          <w:p w:rsidR="00446E7F"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104</w:t>
            </w:r>
          </w:p>
        </w:tc>
        <w:tc>
          <w:tcPr>
            <w:tcW w:w="2127" w:type="dxa"/>
            <w:gridSpan w:val="2"/>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Имена существительные собственные и нарицательные</w:t>
            </w:r>
            <w:r w:rsidR="004B4FFD" w:rsidRPr="00615601">
              <w:rPr>
                <w:rFonts w:ascii="Times New Roman" w:hAnsi="Times New Roman" w:cs="Times New Roman"/>
                <w:sz w:val="24"/>
                <w:szCs w:val="24"/>
              </w:rPr>
              <w:t>. Большая буква в именах собственных.</w:t>
            </w:r>
          </w:p>
        </w:tc>
        <w:tc>
          <w:tcPr>
            <w:tcW w:w="1701" w:type="dxa"/>
            <w:vMerge/>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46E7F" w:rsidRPr="00615601" w:rsidRDefault="00446E7F" w:rsidP="000F6338">
            <w:pPr>
              <w:autoSpaceDE w:val="0"/>
              <w:autoSpaceDN w:val="0"/>
              <w:adjustRightInd w:val="0"/>
              <w:jc w:val="both"/>
              <w:rPr>
                <w:rFonts w:ascii="Times New Roman" w:eastAsia="Calibri" w:hAnsi="Times New Roman" w:cs="Times New Roman"/>
                <w:sz w:val="24"/>
                <w:szCs w:val="24"/>
                <w:lang w:eastAsia="en-US"/>
              </w:rPr>
            </w:pPr>
          </w:p>
        </w:tc>
      </w:tr>
      <w:tr w:rsidR="004B4FFD" w:rsidRPr="00615601" w:rsidTr="000F6338">
        <w:tc>
          <w:tcPr>
            <w:tcW w:w="567"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lastRenderedPageBreak/>
              <w:t>105</w:t>
            </w:r>
          </w:p>
        </w:tc>
        <w:tc>
          <w:tcPr>
            <w:tcW w:w="2127" w:type="dxa"/>
            <w:gridSpan w:val="2"/>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Род имен существительных</w:t>
            </w:r>
          </w:p>
        </w:tc>
        <w:tc>
          <w:tcPr>
            <w:tcW w:w="1701" w:type="dxa"/>
            <w:vMerge/>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r>
      <w:tr w:rsidR="004B4FFD" w:rsidRPr="00615601" w:rsidTr="000F6338">
        <w:tc>
          <w:tcPr>
            <w:tcW w:w="567"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lastRenderedPageBreak/>
              <w:t>106</w:t>
            </w:r>
          </w:p>
        </w:tc>
        <w:tc>
          <w:tcPr>
            <w:tcW w:w="2127" w:type="dxa"/>
            <w:gridSpan w:val="2"/>
          </w:tcPr>
          <w:p w:rsidR="004B4FFD" w:rsidRPr="00615601" w:rsidRDefault="004B4FFD" w:rsidP="004B4FFD">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Имена существительные, имеющие форму только множественного числа</w:t>
            </w:r>
          </w:p>
        </w:tc>
        <w:tc>
          <w:tcPr>
            <w:tcW w:w="1701" w:type="dxa"/>
            <w:vMerge/>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r>
      <w:tr w:rsidR="004B4FFD" w:rsidRPr="00615601" w:rsidTr="000F6338">
        <w:tc>
          <w:tcPr>
            <w:tcW w:w="567"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107</w:t>
            </w:r>
          </w:p>
        </w:tc>
        <w:tc>
          <w:tcPr>
            <w:tcW w:w="2127" w:type="dxa"/>
            <w:gridSpan w:val="2"/>
          </w:tcPr>
          <w:p w:rsidR="004B4FFD" w:rsidRPr="00615601" w:rsidRDefault="004B4FFD" w:rsidP="004B4FFD">
            <w:pPr>
              <w:autoSpaceDE w:val="0"/>
              <w:autoSpaceDN w:val="0"/>
              <w:adjustRightInd w:val="0"/>
              <w:jc w:val="both"/>
              <w:rPr>
                <w:rFonts w:ascii="Times New Roman" w:hAnsi="Times New Roman" w:cs="Times New Roman"/>
                <w:sz w:val="24"/>
                <w:szCs w:val="24"/>
              </w:rPr>
            </w:pPr>
            <w:proofErr w:type="gramStart"/>
            <w:r w:rsidRPr="00615601">
              <w:rPr>
                <w:rFonts w:ascii="Times New Roman" w:hAnsi="Times New Roman" w:cs="Times New Roman"/>
                <w:sz w:val="24"/>
                <w:szCs w:val="24"/>
              </w:rPr>
              <w:t>Р.Р.</w:t>
            </w:r>
            <w:r w:rsidRPr="00615601">
              <w:rPr>
                <w:rStyle w:val="apple-converted-space"/>
                <w:rFonts w:ascii="Times New Roman" w:hAnsi="Times New Roman" w:cs="Times New Roman"/>
                <w:sz w:val="24"/>
                <w:szCs w:val="24"/>
              </w:rPr>
              <w:t xml:space="preserve"> сжатое изложение </w:t>
            </w:r>
            <w:r w:rsidRPr="00615601">
              <w:rPr>
                <w:rFonts w:ascii="Times New Roman" w:hAnsi="Times New Roman" w:cs="Times New Roman"/>
                <w:sz w:val="24"/>
                <w:szCs w:val="24"/>
              </w:rPr>
              <w:t>(Е. Пермяк.</w:t>
            </w:r>
            <w:proofErr w:type="gramEnd"/>
            <w:r w:rsidRPr="00615601">
              <w:rPr>
                <w:rFonts w:ascii="Times New Roman" w:hAnsi="Times New Roman" w:cs="Times New Roman"/>
                <w:sz w:val="24"/>
                <w:szCs w:val="24"/>
              </w:rPr>
              <w:t xml:space="preserve"> </w:t>
            </w:r>
            <w:proofErr w:type="gramStart"/>
            <w:r w:rsidRPr="00615601">
              <w:rPr>
                <w:rFonts w:ascii="Times New Roman" w:hAnsi="Times New Roman" w:cs="Times New Roman"/>
                <w:sz w:val="24"/>
                <w:szCs w:val="24"/>
              </w:rPr>
              <w:t>«Перо и чернильница», упр.513)</w:t>
            </w:r>
            <w:proofErr w:type="gramEnd"/>
          </w:p>
        </w:tc>
        <w:tc>
          <w:tcPr>
            <w:tcW w:w="1701" w:type="dxa"/>
            <w:vMerge/>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r>
      <w:tr w:rsidR="004B4FFD" w:rsidRPr="00615601" w:rsidTr="000F6338">
        <w:tc>
          <w:tcPr>
            <w:tcW w:w="567" w:type="dxa"/>
          </w:tcPr>
          <w:p w:rsidR="004B4FFD" w:rsidRPr="00615601" w:rsidRDefault="004B4FFD" w:rsidP="004B4FFD">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108</w:t>
            </w:r>
          </w:p>
        </w:tc>
        <w:tc>
          <w:tcPr>
            <w:tcW w:w="2127" w:type="dxa"/>
            <w:gridSpan w:val="2"/>
          </w:tcPr>
          <w:p w:rsidR="004B4FFD" w:rsidRPr="00615601" w:rsidRDefault="004B4FFD" w:rsidP="004B4FFD">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Систематизация и обобщение материала на основе изложения. Имена существительные, имеющие форму только единственного числа</w:t>
            </w:r>
          </w:p>
        </w:tc>
        <w:tc>
          <w:tcPr>
            <w:tcW w:w="1701" w:type="dxa"/>
            <w:vMerge/>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r>
      <w:tr w:rsidR="004B4FFD" w:rsidRPr="00615601" w:rsidTr="000F6338">
        <w:tc>
          <w:tcPr>
            <w:tcW w:w="567" w:type="dxa"/>
          </w:tcPr>
          <w:p w:rsidR="004B4FFD" w:rsidRPr="00615601" w:rsidRDefault="004B4FFD" w:rsidP="004B4FFD">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109</w:t>
            </w:r>
          </w:p>
        </w:tc>
        <w:tc>
          <w:tcPr>
            <w:tcW w:w="2127" w:type="dxa"/>
            <w:gridSpan w:val="2"/>
          </w:tcPr>
          <w:p w:rsidR="004B4FFD" w:rsidRPr="00615601" w:rsidRDefault="004B4FFD" w:rsidP="000F6338">
            <w:pPr>
              <w:jc w:val="both"/>
              <w:rPr>
                <w:rFonts w:ascii="Times New Roman" w:hAnsi="Times New Roman" w:cs="Times New Roman"/>
                <w:sz w:val="24"/>
                <w:szCs w:val="24"/>
              </w:rPr>
            </w:pPr>
            <w:r w:rsidRPr="00615601">
              <w:rPr>
                <w:rFonts w:ascii="Times New Roman" w:hAnsi="Times New Roman" w:cs="Times New Roman"/>
                <w:sz w:val="24"/>
                <w:szCs w:val="24"/>
              </w:rPr>
              <w:t xml:space="preserve">Три склонения имен </w:t>
            </w:r>
            <w:r w:rsidRPr="00615601">
              <w:rPr>
                <w:rFonts w:ascii="Times New Roman" w:hAnsi="Times New Roman" w:cs="Times New Roman"/>
                <w:sz w:val="24"/>
                <w:szCs w:val="24"/>
              </w:rPr>
              <w:lastRenderedPageBreak/>
              <w:t>существительных</w:t>
            </w:r>
            <w:r w:rsidRPr="00615601">
              <w:rPr>
                <w:rStyle w:val="apple-converted-space"/>
                <w:rFonts w:ascii="Times New Roman" w:hAnsi="Times New Roman" w:cs="Times New Roman"/>
                <w:sz w:val="24"/>
                <w:szCs w:val="24"/>
              </w:rPr>
              <w:t> </w:t>
            </w:r>
          </w:p>
        </w:tc>
        <w:tc>
          <w:tcPr>
            <w:tcW w:w="1701" w:type="dxa"/>
            <w:vMerge/>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r>
      <w:tr w:rsidR="004B4FFD" w:rsidRPr="00615601" w:rsidTr="000F6338">
        <w:tc>
          <w:tcPr>
            <w:tcW w:w="567"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lastRenderedPageBreak/>
              <w:t>110</w:t>
            </w:r>
          </w:p>
        </w:tc>
        <w:tc>
          <w:tcPr>
            <w:tcW w:w="2127" w:type="dxa"/>
            <w:gridSpan w:val="2"/>
          </w:tcPr>
          <w:p w:rsidR="004B4FFD" w:rsidRPr="00615601" w:rsidRDefault="004B4FFD" w:rsidP="000F6338">
            <w:pPr>
              <w:jc w:val="both"/>
              <w:rPr>
                <w:rFonts w:ascii="Times New Roman" w:hAnsi="Times New Roman" w:cs="Times New Roman"/>
                <w:sz w:val="24"/>
                <w:szCs w:val="24"/>
              </w:rPr>
            </w:pPr>
            <w:r w:rsidRPr="00615601">
              <w:rPr>
                <w:rFonts w:ascii="Times New Roman" w:hAnsi="Times New Roman" w:cs="Times New Roman"/>
                <w:sz w:val="24"/>
                <w:szCs w:val="24"/>
              </w:rPr>
              <w:t>Падежи имен существительных</w:t>
            </w:r>
          </w:p>
        </w:tc>
        <w:tc>
          <w:tcPr>
            <w:tcW w:w="1701" w:type="dxa"/>
            <w:vMerge/>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r>
      <w:tr w:rsidR="004B4FFD" w:rsidRPr="00615601" w:rsidTr="000F6338">
        <w:tc>
          <w:tcPr>
            <w:tcW w:w="567" w:type="dxa"/>
          </w:tcPr>
          <w:p w:rsidR="004B4FFD" w:rsidRPr="00615601" w:rsidRDefault="004B4FFD" w:rsidP="004B4FFD">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111</w:t>
            </w:r>
          </w:p>
        </w:tc>
        <w:tc>
          <w:tcPr>
            <w:tcW w:w="2127" w:type="dxa"/>
            <w:gridSpan w:val="2"/>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Правописание гласных в падежных окончаниях существительных в единственном числе</w:t>
            </w:r>
          </w:p>
        </w:tc>
        <w:tc>
          <w:tcPr>
            <w:tcW w:w="1701" w:type="dxa"/>
            <w:vMerge/>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r>
      <w:tr w:rsidR="004B4FFD" w:rsidRPr="00615601" w:rsidTr="000F6338">
        <w:tc>
          <w:tcPr>
            <w:tcW w:w="567" w:type="dxa"/>
          </w:tcPr>
          <w:p w:rsidR="004B4FFD" w:rsidRPr="00615601" w:rsidRDefault="004B4FFD" w:rsidP="004B4FFD">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112</w:t>
            </w:r>
          </w:p>
        </w:tc>
        <w:tc>
          <w:tcPr>
            <w:tcW w:w="2127" w:type="dxa"/>
            <w:gridSpan w:val="2"/>
          </w:tcPr>
          <w:p w:rsidR="004B4FFD" w:rsidRPr="00615601" w:rsidRDefault="004B4FFD" w:rsidP="000F6338">
            <w:pPr>
              <w:autoSpaceDE w:val="0"/>
              <w:autoSpaceDN w:val="0"/>
              <w:adjustRightInd w:val="0"/>
              <w:jc w:val="both"/>
              <w:rPr>
                <w:rFonts w:ascii="Times New Roman" w:hAnsi="Times New Roman" w:cs="Times New Roman"/>
                <w:sz w:val="24"/>
                <w:szCs w:val="24"/>
              </w:rPr>
            </w:pPr>
            <w:r w:rsidRPr="00615601">
              <w:rPr>
                <w:rFonts w:ascii="Times New Roman" w:hAnsi="Times New Roman" w:cs="Times New Roman"/>
                <w:sz w:val="24"/>
                <w:szCs w:val="24"/>
              </w:rPr>
              <w:t>Контрольный диктант по теме «Имя существительное»</w:t>
            </w:r>
          </w:p>
        </w:tc>
        <w:tc>
          <w:tcPr>
            <w:tcW w:w="1701" w:type="dxa"/>
            <w:vMerge/>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r>
      <w:tr w:rsidR="004B4FFD" w:rsidRPr="00615601" w:rsidTr="000F6338">
        <w:tc>
          <w:tcPr>
            <w:tcW w:w="567" w:type="dxa"/>
          </w:tcPr>
          <w:p w:rsidR="004B4FFD" w:rsidRPr="00615601" w:rsidRDefault="004B4FFD" w:rsidP="004B4FFD">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113</w:t>
            </w:r>
          </w:p>
        </w:tc>
        <w:tc>
          <w:tcPr>
            <w:tcW w:w="2127" w:type="dxa"/>
            <w:gridSpan w:val="2"/>
          </w:tcPr>
          <w:p w:rsidR="004B4FFD" w:rsidRPr="00615601" w:rsidRDefault="004B4FFD" w:rsidP="000F6338">
            <w:pPr>
              <w:autoSpaceDE w:val="0"/>
              <w:autoSpaceDN w:val="0"/>
              <w:adjustRightInd w:val="0"/>
              <w:jc w:val="both"/>
              <w:rPr>
                <w:rFonts w:ascii="Times New Roman" w:hAnsi="Times New Roman" w:cs="Times New Roman"/>
                <w:sz w:val="24"/>
                <w:szCs w:val="24"/>
              </w:rPr>
            </w:pPr>
            <w:r w:rsidRPr="00615601">
              <w:rPr>
                <w:rFonts w:ascii="Times New Roman" w:hAnsi="Times New Roman" w:cs="Times New Roman"/>
                <w:sz w:val="24"/>
                <w:szCs w:val="24"/>
              </w:rPr>
              <w:t>Систематизация и обобщение материала на основе диктанта</w:t>
            </w:r>
          </w:p>
        </w:tc>
        <w:tc>
          <w:tcPr>
            <w:tcW w:w="1701" w:type="dxa"/>
            <w:vMerge/>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r>
      <w:tr w:rsidR="004B4FFD" w:rsidRPr="00615601" w:rsidTr="000F6338">
        <w:tc>
          <w:tcPr>
            <w:tcW w:w="567"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114</w:t>
            </w:r>
          </w:p>
        </w:tc>
        <w:tc>
          <w:tcPr>
            <w:tcW w:w="2127" w:type="dxa"/>
            <w:gridSpan w:val="2"/>
          </w:tcPr>
          <w:p w:rsidR="004B4FFD" w:rsidRPr="00615601" w:rsidRDefault="004B4FFD" w:rsidP="004B4FFD">
            <w:pPr>
              <w:jc w:val="both"/>
              <w:rPr>
                <w:rFonts w:ascii="Times New Roman" w:hAnsi="Times New Roman" w:cs="Times New Roman"/>
                <w:sz w:val="24"/>
                <w:szCs w:val="24"/>
              </w:rPr>
            </w:pPr>
            <w:r w:rsidRPr="00615601">
              <w:rPr>
                <w:rFonts w:ascii="Times New Roman" w:hAnsi="Times New Roman" w:cs="Times New Roman"/>
                <w:sz w:val="24"/>
                <w:szCs w:val="24"/>
              </w:rPr>
              <w:t>Р.Р.</w:t>
            </w:r>
            <w:r w:rsidRPr="00615601">
              <w:rPr>
                <w:rStyle w:val="apple-converted-space"/>
                <w:rFonts w:ascii="Times New Roman" w:hAnsi="Times New Roman" w:cs="Times New Roman"/>
                <w:sz w:val="24"/>
                <w:szCs w:val="24"/>
              </w:rPr>
              <w:t> И</w:t>
            </w:r>
            <w:r w:rsidRPr="00615601">
              <w:rPr>
                <w:rFonts w:ascii="Times New Roman" w:hAnsi="Times New Roman" w:cs="Times New Roman"/>
                <w:sz w:val="24"/>
                <w:szCs w:val="24"/>
              </w:rPr>
              <w:t>зложение с изменением лица (упр.547)</w:t>
            </w:r>
          </w:p>
        </w:tc>
        <w:tc>
          <w:tcPr>
            <w:tcW w:w="1701" w:type="dxa"/>
            <w:vMerge/>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r>
      <w:tr w:rsidR="004B4FFD" w:rsidRPr="00615601" w:rsidTr="000F6338">
        <w:tc>
          <w:tcPr>
            <w:tcW w:w="567" w:type="dxa"/>
          </w:tcPr>
          <w:p w:rsidR="004B4FFD"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115</w:t>
            </w:r>
          </w:p>
        </w:tc>
        <w:tc>
          <w:tcPr>
            <w:tcW w:w="2127" w:type="dxa"/>
            <w:gridSpan w:val="2"/>
          </w:tcPr>
          <w:p w:rsidR="004B4FFD" w:rsidRPr="00615601" w:rsidRDefault="00991D85" w:rsidP="000F6338">
            <w:pPr>
              <w:jc w:val="both"/>
              <w:rPr>
                <w:rFonts w:ascii="Times New Roman" w:hAnsi="Times New Roman" w:cs="Times New Roman"/>
                <w:sz w:val="24"/>
                <w:szCs w:val="24"/>
              </w:rPr>
            </w:pPr>
            <w:r w:rsidRPr="00615601">
              <w:rPr>
                <w:rFonts w:ascii="Times New Roman" w:hAnsi="Times New Roman" w:cs="Times New Roman"/>
                <w:sz w:val="24"/>
                <w:szCs w:val="24"/>
              </w:rPr>
              <w:t xml:space="preserve">Систематизация и обобщение материала на </w:t>
            </w:r>
            <w:r w:rsidRPr="00615601">
              <w:rPr>
                <w:rFonts w:ascii="Times New Roman" w:hAnsi="Times New Roman" w:cs="Times New Roman"/>
                <w:sz w:val="24"/>
                <w:szCs w:val="24"/>
              </w:rPr>
              <w:lastRenderedPageBreak/>
              <w:t xml:space="preserve">основе изложения. </w:t>
            </w:r>
            <w:r w:rsidR="004B4FFD" w:rsidRPr="00615601">
              <w:rPr>
                <w:rFonts w:ascii="Times New Roman" w:hAnsi="Times New Roman" w:cs="Times New Roman"/>
                <w:sz w:val="24"/>
                <w:szCs w:val="24"/>
              </w:rPr>
              <w:t>Множественное число имен существительных</w:t>
            </w:r>
            <w:r w:rsidR="004B4FFD" w:rsidRPr="00615601">
              <w:rPr>
                <w:rStyle w:val="apple-converted-space"/>
                <w:rFonts w:ascii="Times New Roman" w:hAnsi="Times New Roman" w:cs="Times New Roman"/>
                <w:sz w:val="24"/>
                <w:szCs w:val="24"/>
              </w:rPr>
              <w:t> </w:t>
            </w:r>
          </w:p>
        </w:tc>
        <w:tc>
          <w:tcPr>
            <w:tcW w:w="1701" w:type="dxa"/>
            <w:vMerge/>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r>
      <w:tr w:rsidR="004B4FFD" w:rsidRPr="00615601" w:rsidTr="000F6338">
        <w:tc>
          <w:tcPr>
            <w:tcW w:w="567" w:type="dxa"/>
          </w:tcPr>
          <w:p w:rsidR="004B4FFD"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lastRenderedPageBreak/>
              <w:t>116</w:t>
            </w:r>
          </w:p>
        </w:tc>
        <w:tc>
          <w:tcPr>
            <w:tcW w:w="2127" w:type="dxa"/>
            <w:gridSpan w:val="2"/>
          </w:tcPr>
          <w:p w:rsidR="004B4FFD" w:rsidRPr="00615601" w:rsidRDefault="004B4FFD" w:rsidP="000F6338">
            <w:pPr>
              <w:jc w:val="both"/>
              <w:rPr>
                <w:rFonts w:ascii="Times New Roman" w:hAnsi="Times New Roman" w:cs="Times New Roman"/>
                <w:sz w:val="24"/>
                <w:szCs w:val="24"/>
              </w:rPr>
            </w:pPr>
            <w:r w:rsidRPr="00615601">
              <w:rPr>
                <w:rFonts w:ascii="Times New Roman" w:hAnsi="Times New Roman" w:cs="Times New Roman"/>
                <w:sz w:val="24"/>
                <w:szCs w:val="24"/>
              </w:rPr>
              <w:t xml:space="preserve">Правописание О – Е после шипящих и </w:t>
            </w:r>
            <w:proofErr w:type="gramStart"/>
            <w:r w:rsidRPr="00615601">
              <w:rPr>
                <w:rFonts w:ascii="Times New Roman" w:hAnsi="Times New Roman" w:cs="Times New Roman"/>
                <w:sz w:val="24"/>
                <w:szCs w:val="24"/>
              </w:rPr>
              <w:t>Ц</w:t>
            </w:r>
            <w:proofErr w:type="gramEnd"/>
            <w:r w:rsidRPr="00615601">
              <w:rPr>
                <w:rFonts w:ascii="Times New Roman" w:hAnsi="Times New Roman" w:cs="Times New Roman"/>
                <w:sz w:val="24"/>
                <w:szCs w:val="24"/>
              </w:rPr>
              <w:t xml:space="preserve"> в окончаниях существительных</w:t>
            </w:r>
          </w:p>
        </w:tc>
        <w:tc>
          <w:tcPr>
            <w:tcW w:w="1701" w:type="dxa"/>
            <w:vMerge/>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r>
      <w:tr w:rsidR="00991D85" w:rsidRPr="00615601" w:rsidTr="000F6338">
        <w:tc>
          <w:tcPr>
            <w:tcW w:w="567" w:type="dxa"/>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117</w:t>
            </w:r>
          </w:p>
        </w:tc>
        <w:tc>
          <w:tcPr>
            <w:tcW w:w="2127" w:type="dxa"/>
            <w:gridSpan w:val="2"/>
          </w:tcPr>
          <w:p w:rsidR="00991D85" w:rsidRPr="00615601" w:rsidRDefault="00991D85" w:rsidP="000F6338">
            <w:pPr>
              <w:jc w:val="both"/>
              <w:rPr>
                <w:rFonts w:ascii="Times New Roman" w:hAnsi="Times New Roman" w:cs="Times New Roman"/>
                <w:sz w:val="24"/>
                <w:szCs w:val="24"/>
              </w:rPr>
            </w:pPr>
            <w:r w:rsidRPr="00615601">
              <w:rPr>
                <w:rFonts w:ascii="Times New Roman" w:hAnsi="Times New Roman" w:cs="Times New Roman"/>
                <w:sz w:val="24"/>
                <w:szCs w:val="24"/>
              </w:rPr>
              <w:t>Повторение и проверочная работа по теме «Имя существительное»</w:t>
            </w:r>
          </w:p>
        </w:tc>
        <w:tc>
          <w:tcPr>
            <w:tcW w:w="1701" w:type="dxa"/>
            <w:vMerge/>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r>
      <w:tr w:rsidR="004B4FFD" w:rsidRPr="00615601" w:rsidTr="000F6338">
        <w:tc>
          <w:tcPr>
            <w:tcW w:w="567" w:type="dxa"/>
          </w:tcPr>
          <w:p w:rsidR="004B4FFD" w:rsidRPr="00615601" w:rsidRDefault="004B4FFD" w:rsidP="00991D85">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11</w:t>
            </w:r>
            <w:r w:rsidR="00991D85" w:rsidRPr="00615601">
              <w:rPr>
                <w:rFonts w:ascii="Times New Roman" w:eastAsia="Calibri" w:hAnsi="Times New Roman" w:cs="Times New Roman"/>
                <w:sz w:val="24"/>
                <w:szCs w:val="24"/>
                <w:lang w:eastAsia="en-US"/>
              </w:rPr>
              <w:t>8</w:t>
            </w:r>
          </w:p>
        </w:tc>
        <w:tc>
          <w:tcPr>
            <w:tcW w:w="2127" w:type="dxa"/>
            <w:gridSpan w:val="2"/>
          </w:tcPr>
          <w:p w:rsidR="004B4FFD" w:rsidRPr="00615601" w:rsidRDefault="004B4FFD" w:rsidP="000F6338">
            <w:pPr>
              <w:jc w:val="both"/>
              <w:rPr>
                <w:rFonts w:ascii="Times New Roman" w:hAnsi="Times New Roman" w:cs="Times New Roman"/>
                <w:sz w:val="24"/>
                <w:szCs w:val="24"/>
              </w:rPr>
            </w:pPr>
            <w:r w:rsidRPr="00615601">
              <w:rPr>
                <w:rFonts w:ascii="Times New Roman" w:hAnsi="Times New Roman" w:cs="Times New Roman"/>
                <w:sz w:val="24"/>
                <w:szCs w:val="24"/>
              </w:rPr>
              <w:t>Морфологический разбор имени существительного</w:t>
            </w:r>
          </w:p>
        </w:tc>
        <w:tc>
          <w:tcPr>
            <w:tcW w:w="1701" w:type="dxa"/>
            <w:vMerge/>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r>
      <w:tr w:rsidR="004B4FFD" w:rsidRPr="00615601" w:rsidTr="000F6338">
        <w:tc>
          <w:tcPr>
            <w:tcW w:w="567"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11</w:t>
            </w:r>
            <w:r w:rsidR="00991D85" w:rsidRPr="00615601">
              <w:rPr>
                <w:rFonts w:ascii="Times New Roman" w:eastAsia="Calibri" w:hAnsi="Times New Roman" w:cs="Times New Roman"/>
                <w:sz w:val="24"/>
                <w:szCs w:val="24"/>
                <w:lang w:eastAsia="en-US"/>
              </w:rPr>
              <w:t>9</w:t>
            </w:r>
          </w:p>
        </w:tc>
        <w:tc>
          <w:tcPr>
            <w:tcW w:w="2127" w:type="dxa"/>
            <w:gridSpan w:val="2"/>
          </w:tcPr>
          <w:p w:rsidR="004B4FFD" w:rsidRPr="00615601" w:rsidRDefault="004B4FFD" w:rsidP="00991D85">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Р.Р.</w:t>
            </w:r>
            <w:r w:rsidRPr="00615601">
              <w:rPr>
                <w:rStyle w:val="apple-converted-space"/>
                <w:rFonts w:ascii="Times New Roman" w:hAnsi="Times New Roman" w:cs="Times New Roman"/>
                <w:sz w:val="24"/>
                <w:szCs w:val="24"/>
              </w:rPr>
              <w:t> </w:t>
            </w:r>
            <w:r w:rsidRPr="00615601">
              <w:rPr>
                <w:rFonts w:ascii="Times New Roman" w:hAnsi="Times New Roman" w:cs="Times New Roman"/>
                <w:sz w:val="24"/>
                <w:szCs w:val="24"/>
              </w:rPr>
              <w:t xml:space="preserve">Устное сочинение по картине Г. Г. </w:t>
            </w:r>
            <w:proofErr w:type="spellStart"/>
            <w:r w:rsidRPr="00615601">
              <w:rPr>
                <w:rFonts w:ascii="Times New Roman" w:hAnsi="Times New Roman" w:cs="Times New Roman"/>
                <w:sz w:val="24"/>
                <w:szCs w:val="24"/>
              </w:rPr>
              <w:t>Нисского</w:t>
            </w:r>
            <w:proofErr w:type="spellEnd"/>
            <w:r w:rsidRPr="00615601">
              <w:rPr>
                <w:rFonts w:ascii="Times New Roman" w:hAnsi="Times New Roman" w:cs="Times New Roman"/>
                <w:sz w:val="24"/>
                <w:szCs w:val="24"/>
              </w:rPr>
              <w:t xml:space="preserve"> «Февраль. Подмосковье»</w:t>
            </w:r>
            <w:r w:rsidRPr="00615601">
              <w:rPr>
                <w:rFonts w:ascii="Times New Roman" w:hAnsi="Times New Roman" w:cs="Times New Roman"/>
                <w:sz w:val="24"/>
                <w:szCs w:val="24"/>
              </w:rPr>
              <w:br/>
              <w:t>(упр.563)</w:t>
            </w:r>
          </w:p>
        </w:tc>
        <w:tc>
          <w:tcPr>
            <w:tcW w:w="1701" w:type="dxa"/>
            <w:vMerge/>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r>
      <w:tr w:rsidR="004B4FFD" w:rsidRPr="00615601" w:rsidTr="000F6338">
        <w:tc>
          <w:tcPr>
            <w:tcW w:w="567" w:type="dxa"/>
          </w:tcPr>
          <w:p w:rsidR="004B4FFD"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lastRenderedPageBreak/>
              <w:t>120</w:t>
            </w:r>
          </w:p>
        </w:tc>
        <w:tc>
          <w:tcPr>
            <w:tcW w:w="2127" w:type="dxa"/>
            <w:gridSpan w:val="2"/>
          </w:tcPr>
          <w:p w:rsidR="004B4FFD" w:rsidRPr="00615601" w:rsidRDefault="004B4FFD" w:rsidP="000F6338">
            <w:pPr>
              <w:autoSpaceDE w:val="0"/>
              <w:autoSpaceDN w:val="0"/>
              <w:adjustRightInd w:val="0"/>
              <w:rPr>
                <w:rFonts w:ascii="Times New Roman" w:eastAsia="Calibri" w:hAnsi="Times New Roman" w:cs="Times New Roman"/>
                <w:sz w:val="24"/>
                <w:szCs w:val="24"/>
                <w:lang w:eastAsia="en-US"/>
              </w:rPr>
            </w:pPr>
            <w:r w:rsidRPr="00615601">
              <w:rPr>
                <w:rFonts w:ascii="Times New Roman" w:hAnsi="Times New Roman" w:cs="Times New Roman"/>
                <w:sz w:val="24"/>
                <w:szCs w:val="24"/>
              </w:rPr>
              <w:t>Диктант</w:t>
            </w:r>
            <w:r w:rsidRPr="00615601">
              <w:rPr>
                <w:rStyle w:val="apple-converted-space"/>
                <w:rFonts w:ascii="Times New Roman" w:hAnsi="Times New Roman" w:cs="Times New Roman"/>
                <w:sz w:val="24"/>
                <w:szCs w:val="24"/>
              </w:rPr>
              <w:t> </w:t>
            </w:r>
            <w:r w:rsidRPr="00615601">
              <w:rPr>
                <w:rFonts w:ascii="Times New Roman" w:hAnsi="Times New Roman" w:cs="Times New Roman"/>
                <w:sz w:val="24"/>
                <w:szCs w:val="24"/>
              </w:rPr>
              <w:t>с грамматическим заданием по теме «Имя существительное»</w:t>
            </w:r>
          </w:p>
        </w:tc>
        <w:tc>
          <w:tcPr>
            <w:tcW w:w="1701" w:type="dxa"/>
            <w:vMerge/>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r>
      <w:tr w:rsidR="004B4FFD" w:rsidRPr="00615601" w:rsidTr="000F6338">
        <w:tc>
          <w:tcPr>
            <w:tcW w:w="14426" w:type="dxa"/>
            <w:gridSpan w:val="7"/>
          </w:tcPr>
          <w:p w:rsidR="004B4FFD" w:rsidRPr="00615601" w:rsidRDefault="004B4FFD" w:rsidP="000F6338">
            <w:pPr>
              <w:autoSpaceDE w:val="0"/>
              <w:autoSpaceDN w:val="0"/>
              <w:adjustRightInd w:val="0"/>
              <w:rPr>
                <w:rFonts w:ascii="Times New Roman" w:eastAsia="Calibri" w:hAnsi="Times New Roman" w:cs="Times New Roman"/>
                <w:b/>
                <w:sz w:val="24"/>
                <w:szCs w:val="24"/>
                <w:lang w:eastAsia="en-US"/>
              </w:rPr>
            </w:pPr>
            <w:r w:rsidRPr="00615601">
              <w:rPr>
                <w:rFonts w:ascii="Times New Roman" w:hAnsi="Times New Roman" w:cs="Times New Roman"/>
                <w:b/>
                <w:sz w:val="24"/>
                <w:szCs w:val="24"/>
              </w:rPr>
              <w:t>ИМЯ ПРИЛАГАТЕЛЬНОЕ (10 +4)</w:t>
            </w:r>
          </w:p>
        </w:tc>
        <w:tc>
          <w:tcPr>
            <w:tcW w:w="850" w:type="dxa"/>
          </w:tcPr>
          <w:p w:rsidR="004B4FFD" w:rsidRPr="00615601" w:rsidRDefault="004B4FFD" w:rsidP="000F6338">
            <w:pPr>
              <w:autoSpaceDE w:val="0"/>
              <w:autoSpaceDN w:val="0"/>
              <w:adjustRightInd w:val="0"/>
              <w:jc w:val="both"/>
              <w:rPr>
                <w:rFonts w:ascii="Times New Roman" w:hAnsi="Times New Roman" w:cs="Times New Roman"/>
                <w:sz w:val="24"/>
                <w:szCs w:val="24"/>
              </w:rPr>
            </w:pPr>
          </w:p>
        </w:tc>
        <w:tc>
          <w:tcPr>
            <w:tcW w:w="851" w:type="dxa"/>
          </w:tcPr>
          <w:p w:rsidR="004B4FFD" w:rsidRPr="00615601" w:rsidRDefault="004B4FFD" w:rsidP="000F6338">
            <w:pPr>
              <w:autoSpaceDE w:val="0"/>
              <w:autoSpaceDN w:val="0"/>
              <w:adjustRightInd w:val="0"/>
              <w:jc w:val="both"/>
              <w:rPr>
                <w:rFonts w:ascii="Times New Roman" w:hAnsi="Times New Roman" w:cs="Times New Roman"/>
                <w:sz w:val="24"/>
                <w:szCs w:val="24"/>
              </w:rPr>
            </w:pPr>
          </w:p>
        </w:tc>
      </w:tr>
      <w:tr w:rsidR="004B4FFD" w:rsidRPr="00615601" w:rsidTr="000F6338">
        <w:tc>
          <w:tcPr>
            <w:tcW w:w="567"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121</w:t>
            </w:r>
          </w:p>
        </w:tc>
        <w:tc>
          <w:tcPr>
            <w:tcW w:w="2127" w:type="dxa"/>
            <w:gridSpan w:val="2"/>
          </w:tcPr>
          <w:p w:rsidR="004B4FFD" w:rsidRPr="00615601" w:rsidRDefault="00991D85" w:rsidP="00991D85">
            <w:pPr>
              <w:jc w:val="both"/>
              <w:rPr>
                <w:rFonts w:ascii="Times New Roman" w:hAnsi="Times New Roman" w:cs="Times New Roman"/>
                <w:sz w:val="24"/>
                <w:szCs w:val="24"/>
              </w:rPr>
            </w:pPr>
            <w:r w:rsidRPr="00615601">
              <w:rPr>
                <w:rFonts w:ascii="Times New Roman" w:hAnsi="Times New Roman" w:cs="Times New Roman"/>
                <w:sz w:val="24"/>
                <w:szCs w:val="24"/>
              </w:rPr>
              <w:t xml:space="preserve">Систематизация и обобщение материала на основе диктанта. </w:t>
            </w:r>
          </w:p>
        </w:tc>
        <w:tc>
          <w:tcPr>
            <w:tcW w:w="1701" w:type="dxa"/>
            <w:vMerge w:val="restart"/>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Интерес к пересказу исходного текста в письменной форме. Интерес к ведению диалога с автором текста.</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Стремление к речевому самосовершенствованию.</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Достаточный объём словарного запаса и грамматических сре</w:t>
            </w:r>
            <w:proofErr w:type="gramStart"/>
            <w:r w:rsidRPr="00615601">
              <w:rPr>
                <w:rFonts w:ascii="Times New Roman" w:eastAsia="Calibri" w:hAnsi="Times New Roman" w:cs="Times New Roman"/>
                <w:sz w:val="24"/>
                <w:szCs w:val="24"/>
                <w:lang w:eastAsia="en-US"/>
              </w:rPr>
              <w:t>дств дл</w:t>
            </w:r>
            <w:proofErr w:type="gramEnd"/>
            <w:r w:rsidRPr="00615601">
              <w:rPr>
                <w:rFonts w:ascii="Times New Roman" w:eastAsia="Calibri" w:hAnsi="Times New Roman" w:cs="Times New Roman"/>
                <w:sz w:val="24"/>
                <w:szCs w:val="24"/>
                <w:lang w:eastAsia="en-US"/>
              </w:rPr>
              <w:t>я  свободного выражения  мыслей и чувств при создании текста сочинения в письменной форме.</w:t>
            </w:r>
          </w:p>
        </w:tc>
        <w:tc>
          <w:tcPr>
            <w:tcW w:w="2552" w:type="dxa"/>
            <w:vMerge w:val="restart"/>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Извлекать </w:t>
            </w:r>
            <w:proofErr w:type="spellStart"/>
            <w:r w:rsidRPr="00615601">
              <w:rPr>
                <w:rFonts w:ascii="Times New Roman" w:eastAsia="Calibri" w:hAnsi="Times New Roman" w:cs="Times New Roman"/>
                <w:sz w:val="24"/>
                <w:szCs w:val="24"/>
                <w:lang w:eastAsia="en-US"/>
              </w:rPr>
              <w:t>фактуальную</w:t>
            </w:r>
            <w:proofErr w:type="spellEnd"/>
            <w:r w:rsidRPr="00615601">
              <w:rPr>
                <w:rFonts w:ascii="Times New Roman" w:eastAsia="Calibri" w:hAnsi="Times New Roman" w:cs="Times New Roman"/>
                <w:sz w:val="24"/>
                <w:szCs w:val="24"/>
                <w:lang w:eastAsia="en-US"/>
              </w:rPr>
              <w:t xml:space="preserve"> информацию из текстов и схем, содержащих теоретические сведения.</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Адекватно понимать информацию письменного сообщения.</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Соблюдать в практике письменного </w:t>
            </w:r>
            <w:proofErr w:type="gramStart"/>
            <w:r w:rsidRPr="00615601">
              <w:rPr>
                <w:rFonts w:ascii="Times New Roman" w:eastAsia="Calibri" w:hAnsi="Times New Roman" w:cs="Times New Roman"/>
                <w:sz w:val="24"/>
                <w:szCs w:val="24"/>
                <w:lang w:eastAsia="en-US"/>
              </w:rPr>
              <w:t>общения</w:t>
            </w:r>
            <w:proofErr w:type="gramEnd"/>
            <w:r w:rsidRPr="00615601">
              <w:rPr>
                <w:rFonts w:ascii="Times New Roman" w:eastAsia="Calibri" w:hAnsi="Times New Roman" w:cs="Times New Roman"/>
                <w:sz w:val="24"/>
                <w:szCs w:val="24"/>
                <w:lang w:eastAsia="en-US"/>
              </w:rPr>
              <w:t xml:space="preserve"> изученные орфографические правила.</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lastRenderedPageBreak/>
              <w:t>Способность</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преобразовывать визуальную информацию </w:t>
            </w:r>
            <w:proofErr w:type="gramStart"/>
            <w:r w:rsidRPr="00615601">
              <w:rPr>
                <w:rFonts w:ascii="Times New Roman" w:eastAsia="Calibri" w:hAnsi="Times New Roman" w:cs="Times New Roman"/>
                <w:sz w:val="24"/>
                <w:szCs w:val="24"/>
                <w:lang w:eastAsia="en-US"/>
              </w:rPr>
              <w:t>в</w:t>
            </w:r>
            <w:proofErr w:type="gramEnd"/>
            <w:r w:rsidRPr="00615601">
              <w:rPr>
                <w:rFonts w:ascii="Times New Roman" w:eastAsia="Calibri" w:hAnsi="Times New Roman" w:cs="Times New Roman"/>
                <w:sz w:val="24"/>
                <w:szCs w:val="24"/>
                <w:lang w:eastAsia="en-US"/>
              </w:rPr>
              <w:t xml:space="preserve"> текстовую.</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Способность адекватно понимать отношение художника к </w:t>
            </w:r>
            <w:proofErr w:type="gramStart"/>
            <w:r w:rsidRPr="00615601">
              <w:rPr>
                <w:rFonts w:ascii="Times New Roman" w:eastAsia="Calibri" w:hAnsi="Times New Roman" w:cs="Times New Roman"/>
                <w:sz w:val="24"/>
                <w:szCs w:val="24"/>
                <w:lang w:eastAsia="en-US"/>
              </w:rPr>
              <w:t>изображаемому</w:t>
            </w:r>
            <w:proofErr w:type="gramEnd"/>
            <w:r w:rsidRPr="00615601">
              <w:rPr>
                <w:rFonts w:ascii="Times New Roman" w:eastAsia="Calibri" w:hAnsi="Times New Roman" w:cs="Times New Roman"/>
                <w:sz w:val="24"/>
                <w:szCs w:val="24"/>
                <w:lang w:eastAsia="en-US"/>
              </w:rPr>
              <w:t xml:space="preserve">, </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выражать своё отношение к </w:t>
            </w:r>
            <w:proofErr w:type="gramStart"/>
            <w:r w:rsidRPr="00615601">
              <w:rPr>
                <w:rFonts w:ascii="Times New Roman" w:eastAsia="Calibri" w:hAnsi="Times New Roman" w:cs="Times New Roman"/>
                <w:sz w:val="24"/>
                <w:szCs w:val="24"/>
                <w:lang w:eastAsia="en-US"/>
              </w:rPr>
              <w:t>изображённому</w:t>
            </w:r>
            <w:proofErr w:type="gramEnd"/>
            <w:r w:rsidRPr="00615601">
              <w:rPr>
                <w:rFonts w:ascii="Times New Roman" w:eastAsia="Calibri" w:hAnsi="Times New Roman" w:cs="Times New Roman"/>
                <w:sz w:val="24"/>
                <w:szCs w:val="24"/>
                <w:lang w:eastAsia="en-US"/>
              </w:rPr>
              <w:t xml:space="preserve"> на картине.</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Создавать письменный текст, соблюдая нормы его построения; нормы русского литературного языка и правила правописания.</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restart"/>
            <w:vAlign w:val="center"/>
          </w:tcPr>
          <w:p w:rsidR="004B4FFD" w:rsidRPr="00615601" w:rsidRDefault="004B4FFD" w:rsidP="000F6338">
            <w:pPr>
              <w:autoSpaceDE w:val="0"/>
              <w:autoSpaceDN w:val="0"/>
              <w:adjustRightInd w:val="0"/>
              <w:jc w:val="both"/>
              <w:rPr>
                <w:rFonts w:ascii="Times New Roman" w:eastAsia="Calibri" w:hAnsi="Times New Roman" w:cs="Times New Roman"/>
                <w:i/>
                <w:sz w:val="24"/>
                <w:szCs w:val="24"/>
                <w:lang w:eastAsia="en-US"/>
              </w:rPr>
            </w:pPr>
          </w:p>
          <w:p w:rsidR="004B4FFD" w:rsidRPr="00615601" w:rsidRDefault="004B4FFD" w:rsidP="000F6338">
            <w:pPr>
              <w:autoSpaceDE w:val="0"/>
              <w:autoSpaceDN w:val="0"/>
              <w:adjustRightInd w:val="0"/>
              <w:jc w:val="both"/>
              <w:rPr>
                <w:rFonts w:ascii="Times New Roman" w:eastAsia="Calibri" w:hAnsi="Times New Roman" w:cs="Times New Roman"/>
                <w:i/>
                <w:sz w:val="24"/>
                <w:szCs w:val="24"/>
                <w:lang w:eastAsia="en-US"/>
              </w:rPr>
            </w:pPr>
            <w:r w:rsidRPr="00615601">
              <w:rPr>
                <w:rFonts w:ascii="Times New Roman" w:eastAsia="Calibri" w:hAnsi="Times New Roman" w:cs="Times New Roman"/>
                <w:i/>
                <w:sz w:val="24"/>
                <w:szCs w:val="24"/>
                <w:lang w:eastAsia="en-US"/>
              </w:rPr>
              <w:t>Знать:</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что обозначает прилагательное его морфологические признаки, синтаксическую роль;</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 правило правописания гласных в падежных окончаниях прилагательных; написания букв </w:t>
            </w:r>
            <w:proofErr w:type="gramStart"/>
            <w:r w:rsidRPr="00615601">
              <w:rPr>
                <w:rFonts w:ascii="Times New Roman" w:eastAsia="Calibri" w:hAnsi="Times New Roman" w:cs="Times New Roman"/>
                <w:sz w:val="24"/>
                <w:szCs w:val="24"/>
                <w:lang w:eastAsia="en-US"/>
              </w:rPr>
              <w:t>О-Е</w:t>
            </w:r>
            <w:proofErr w:type="gramEnd"/>
            <w:r w:rsidRPr="00615601">
              <w:rPr>
                <w:rFonts w:ascii="Times New Roman" w:eastAsia="Calibri" w:hAnsi="Times New Roman" w:cs="Times New Roman"/>
                <w:sz w:val="24"/>
                <w:szCs w:val="24"/>
                <w:lang w:eastAsia="en-US"/>
              </w:rPr>
              <w:t xml:space="preserve"> в окончаниях прилагательных после шипящих;</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 структуру текста </w:t>
            </w:r>
            <w:r w:rsidRPr="00615601">
              <w:rPr>
                <w:rFonts w:ascii="Times New Roman" w:eastAsia="Calibri" w:hAnsi="Times New Roman" w:cs="Times New Roman"/>
                <w:sz w:val="24"/>
                <w:szCs w:val="24"/>
                <w:lang w:eastAsia="en-US"/>
              </w:rPr>
              <w:lastRenderedPageBreak/>
              <w:t xml:space="preserve">описания, повествования, </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задачи художественного описания животного;</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об использовании образно-выразительных средств в худ</w:t>
            </w:r>
            <w:proofErr w:type="gramStart"/>
            <w:r w:rsidRPr="00615601">
              <w:rPr>
                <w:rFonts w:ascii="Times New Roman" w:eastAsia="Calibri" w:hAnsi="Times New Roman" w:cs="Times New Roman"/>
                <w:sz w:val="24"/>
                <w:szCs w:val="24"/>
                <w:lang w:eastAsia="en-US"/>
              </w:rPr>
              <w:t>.</w:t>
            </w:r>
            <w:proofErr w:type="gramEnd"/>
            <w:r w:rsidRPr="00615601">
              <w:rPr>
                <w:rFonts w:ascii="Times New Roman" w:eastAsia="Calibri" w:hAnsi="Times New Roman" w:cs="Times New Roman"/>
                <w:sz w:val="24"/>
                <w:szCs w:val="24"/>
                <w:lang w:eastAsia="en-US"/>
              </w:rPr>
              <w:t xml:space="preserve"> </w:t>
            </w:r>
            <w:proofErr w:type="gramStart"/>
            <w:r w:rsidRPr="00615601">
              <w:rPr>
                <w:rFonts w:ascii="Times New Roman" w:eastAsia="Calibri" w:hAnsi="Times New Roman" w:cs="Times New Roman"/>
                <w:sz w:val="24"/>
                <w:szCs w:val="24"/>
                <w:lang w:eastAsia="en-US"/>
              </w:rPr>
              <w:t>о</w:t>
            </w:r>
            <w:proofErr w:type="gramEnd"/>
            <w:r w:rsidRPr="00615601">
              <w:rPr>
                <w:rFonts w:ascii="Times New Roman" w:eastAsia="Calibri" w:hAnsi="Times New Roman" w:cs="Times New Roman"/>
                <w:sz w:val="24"/>
                <w:szCs w:val="24"/>
                <w:lang w:eastAsia="en-US"/>
              </w:rPr>
              <w:t>писании;</w:t>
            </w:r>
          </w:p>
          <w:p w:rsidR="004B4FFD" w:rsidRPr="00615601" w:rsidRDefault="004B4FFD" w:rsidP="000F6338">
            <w:pPr>
              <w:autoSpaceDE w:val="0"/>
              <w:autoSpaceDN w:val="0"/>
              <w:adjustRightInd w:val="0"/>
              <w:jc w:val="both"/>
              <w:rPr>
                <w:rFonts w:ascii="Times New Roman" w:eastAsia="Calibri" w:hAnsi="Times New Roman" w:cs="Times New Roman"/>
                <w:i/>
                <w:sz w:val="24"/>
                <w:szCs w:val="24"/>
                <w:lang w:eastAsia="en-US"/>
              </w:rPr>
            </w:pPr>
            <w:r w:rsidRPr="00615601">
              <w:rPr>
                <w:rFonts w:ascii="Times New Roman" w:eastAsia="Calibri" w:hAnsi="Times New Roman" w:cs="Times New Roman"/>
                <w:i/>
                <w:sz w:val="24"/>
                <w:szCs w:val="24"/>
                <w:lang w:eastAsia="en-US"/>
              </w:rPr>
              <w:t>Уметь:</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i/>
                <w:sz w:val="24"/>
                <w:szCs w:val="24"/>
                <w:lang w:eastAsia="en-US"/>
              </w:rPr>
              <w:t xml:space="preserve">- </w:t>
            </w:r>
            <w:r w:rsidRPr="00615601">
              <w:rPr>
                <w:rFonts w:ascii="Times New Roman" w:eastAsia="Calibri" w:hAnsi="Times New Roman" w:cs="Times New Roman"/>
                <w:sz w:val="24"/>
                <w:szCs w:val="24"/>
                <w:lang w:eastAsia="en-US"/>
              </w:rPr>
              <w:t xml:space="preserve">доказывать принадлежность слова к той или иной части речи; </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определять морфологические признаки, синтаксическую роль;</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 графически обозначать условия выбора верных </w:t>
            </w:r>
            <w:r w:rsidRPr="00615601">
              <w:rPr>
                <w:rFonts w:ascii="Times New Roman" w:eastAsia="Calibri" w:hAnsi="Times New Roman" w:cs="Times New Roman"/>
                <w:sz w:val="24"/>
                <w:szCs w:val="24"/>
                <w:lang w:eastAsia="en-US"/>
              </w:rPr>
              <w:lastRenderedPageBreak/>
              <w:t>написаний;</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распознавать изученные виды орфограмм;</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выполнять морфологический разбор прилагательного.</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озаглавливать текст;</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определять основную мысль текста, стиль речи;</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делить текст на смысловые части;</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составлять собственный текст- описание животного на основе личных впечатлений</w:t>
            </w:r>
          </w:p>
        </w:tc>
        <w:tc>
          <w:tcPr>
            <w:tcW w:w="5070" w:type="dxa"/>
            <w:vMerge w:val="restart"/>
            <w:vAlign w:val="center"/>
          </w:tcPr>
          <w:p w:rsidR="004B4FFD" w:rsidRPr="00615601" w:rsidRDefault="004B4FFD" w:rsidP="000F6338">
            <w:pPr>
              <w:rPr>
                <w:rFonts w:ascii="Times New Roman" w:hAnsi="Times New Roman" w:cs="Times New Roman"/>
                <w:sz w:val="24"/>
                <w:szCs w:val="24"/>
              </w:rPr>
            </w:pPr>
            <w:r w:rsidRPr="00615601">
              <w:rPr>
                <w:rFonts w:ascii="Times New Roman" w:hAnsi="Times New Roman" w:cs="Times New Roman"/>
                <w:sz w:val="24"/>
                <w:szCs w:val="24"/>
              </w:rPr>
              <w:lastRenderedPageBreak/>
              <w:t>Определяют морфологические признаки имени прилагательного, его син</w:t>
            </w:r>
            <w:r w:rsidRPr="00615601">
              <w:rPr>
                <w:rFonts w:ascii="Times New Roman" w:hAnsi="Times New Roman" w:cs="Times New Roman"/>
                <w:sz w:val="24"/>
                <w:szCs w:val="24"/>
              </w:rPr>
              <w:softHyphen/>
              <w:t>таксическую роль. Анализируют словосочетания, предложения и тексты с именами прила</w:t>
            </w:r>
            <w:r w:rsidRPr="00615601">
              <w:rPr>
                <w:rFonts w:ascii="Times New Roman" w:hAnsi="Times New Roman" w:cs="Times New Roman"/>
                <w:sz w:val="24"/>
                <w:szCs w:val="24"/>
              </w:rPr>
              <w:softHyphen/>
              <w:t>гательными. Составляют предложения с именами прилагательными. Гото</w:t>
            </w:r>
            <w:r w:rsidRPr="00615601">
              <w:rPr>
                <w:rFonts w:ascii="Times New Roman" w:hAnsi="Times New Roman" w:cs="Times New Roman"/>
                <w:sz w:val="24"/>
                <w:szCs w:val="24"/>
              </w:rPr>
              <w:softHyphen/>
              <w:t>вят устный рассказ об имени прилагательном как о части речи. Пишут словарный диктант, выделяя окончания имён прилагательных.</w:t>
            </w:r>
          </w:p>
          <w:p w:rsidR="004B4FFD" w:rsidRPr="00615601" w:rsidRDefault="004B4FFD" w:rsidP="000F6338">
            <w:pPr>
              <w:rPr>
                <w:rFonts w:ascii="Times New Roman" w:hAnsi="Times New Roman" w:cs="Times New Roman"/>
                <w:sz w:val="24"/>
                <w:szCs w:val="24"/>
              </w:rPr>
            </w:pPr>
            <w:r w:rsidRPr="00615601">
              <w:rPr>
                <w:rFonts w:ascii="Times New Roman" w:hAnsi="Times New Roman" w:cs="Times New Roman"/>
                <w:sz w:val="24"/>
                <w:szCs w:val="24"/>
              </w:rPr>
              <w:t>Усваивают правило написания гласных в падежных окончаниях имен прилагательных. Применяют усвоенное правило при выполнении упражнений. Пишут словарный диктант, выделяя окончания имён прилагательных.</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 xml:space="preserve">Воспринимают описание животного как вариант описания. Пишут изложение по тексту, в котором есть описание животного.  </w:t>
            </w:r>
            <w:r w:rsidRPr="00615601">
              <w:rPr>
                <w:rFonts w:ascii="Times New Roman" w:hAnsi="Times New Roman" w:cs="Times New Roman"/>
                <w:sz w:val="24"/>
                <w:szCs w:val="24"/>
              </w:rPr>
              <w:lastRenderedPageBreak/>
              <w:t>Пишут сочи</w:t>
            </w:r>
            <w:r w:rsidRPr="00615601">
              <w:rPr>
                <w:rFonts w:ascii="Times New Roman" w:hAnsi="Times New Roman" w:cs="Times New Roman"/>
                <w:sz w:val="24"/>
                <w:szCs w:val="24"/>
              </w:rPr>
              <w:softHyphen/>
              <w:t>нение-описание.</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Распознают полные и краткие формы имён прилагательных. Образуют краткие формы имён прилагательных; в предложениях выде</w:t>
            </w:r>
            <w:r w:rsidRPr="00615601">
              <w:rPr>
                <w:rFonts w:ascii="Times New Roman" w:hAnsi="Times New Roman" w:cs="Times New Roman"/>
                <w:sz w:val="24"/>
                <w:szCs w:val="24"/>
              </w:rPr>
              <w:softHyphen/>
              <w:t>ляют сказуемые, выраженные краткими прилагательными; составляют предложения и словосочетания с краткими прилагательными. Ра</w:t>
            </w:r>
            <w:r w:rsidRPr="00615601">
              <w:rPr>
                <w:rFonts w:ascii="Times New Roman" w:hAnsi="Times New Roman" w:cs="Times New Roman"/>
                <w:sz w:val="24"/>
                <w:szCs w:val="24"/>
              </w:rPr>
              <w:softHyphen/>
              <w:t>ботают с иллюстрацией, описывают происходящее на ней. Готовят уст</w:t>
            </w:r>
            <w:r w:rsidRPr="00615601">
              <w:rPr>
                <w:rFonts w:ascii="Times New Roman" w:hAnsi="Times New Roman" w:cs="Times New Roman"/>
                <w:sz w:val="24"/>
                <w:szCs w:val="24"/>
              </w:rPr>
              <w:softHyphen/>
              <w:t>ное повествование с элементами описания по картине.</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Характеризуют имя прилагательное по его морфологическим признакам и синтаксической роли. Выполняют устный и письменный разбор имён прилагательных.</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 xml:space="preserve">Пишут сочинение по плану.  </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Отвечают на контрольные вопросы и выполняют задания по теме разде</w:t>
            </w:r>
            <w:r w:rsidRPr="00615601">
              <w:rPr>
                <w:rFonts w:ascii="Times New Roman" w:hAnsi="Times New Roman" w:cs="Times New Roman"/>
                <w:sz w:val="24"/>
                <w:szCs w:val="24"/>
              </w:rPr>
              <w:softHyphen/>
              <w:t>ла. Работают со словарём: выписывают прилагательные с непроверяемым написанием. Списывают текст, указывают в тексте падежи имён существи</w:t>
            </w:r>
            <w:r w:rsidRPr="00615601">
              <w:rPr>
                <w:rFonts w:ascii="Times New Roman" w:hAnsi="Times New Roman" w:cs="Times New Roman"/>
                <w:sz w:val="24"/>
                <w:szCs w:val="24"/>
              </w:rPr>
              <w:softHyphen/>
              <w:t>тельных и прилагательных, обозначают орфограммы.</w:t>
            </w:r>
          </w:p>
          <w:p w:rsidR="004B4FFD" w:rsidRPr="00615601" w:rsidRDefault="004B4FFD" w:rsidP="000F6338">
            <w:pPr>
              <w:pStyle w:val="af"/>
              <w:snapToGrid w:val="0"/>
              <w:spacing w:after="0" w:line="240" w:lineRule="auto"/>
              <w:ind w:left="0"/>
              <w:jc w:val="both"/>
            </w:pPr>
            <w:r w:rsidRPr="00615601">
              <w:t xml:space="preserve">Пишут диктант. Выполняют грамматические разборы. Выполняют работу над </w:t>
            </w:r>
            <w:r w:rsidRPr="00615601">
              <w:lastRenderedPageBreak/>
              <w:t>орфографическими  и пунктуационными ошибками, допущенными учащимися в контрольном диктанте.</w:t>
            </w:r>
          </w:p>
          <w:p w:rsidR="004B4FFD" w:rsidRPr="00615601" w:rsidRDefault="004B4FFD" w:rsidP="000F6338">
            <w:pPr>
              <w:pStyle w:val="af"/>
              <w:snapToGrid w:val="0"/>
              <w:spacing w:after="0" w:line="240" w:lineRule="auto"/>
              <w:ind w:left="0"/>
              <w:jc w:val="both"/>
            </w:pPr>
            <w:r w:rsidRPr="00615601">
              <w:t>Пишут сочине</w:t>
            </w:r>
            <w:r w:rsidRPr="00615601">
              <w:softHyphen/>
              <w:t>ние — описание животного.</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r>
      <w:tr w:rsidR="00991D85" w:rsidRPr="00615601" w:rsidTr="000F6338">
        <w:tc>
          <w:tcPr>
            <w:tcW w:w="567" w:type="dxa"/>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122</w:t>
            </w:r>
          </w:p>
        </w:tc>
        <w:tc>
          <w:tcPr>
            <w:tcW w:w="2127" w:type="dxa"/>
            <w:gridSpan w:val="2"/>
          </w:tcPr>
          <w:p w:rsidR="00991D85" w:rsidRPr="00615601" w:rsidRDefault="00991D85" w:rsidP="00991D85">
            <w:pPr>
              <w:jc w:val="both"/>
              <w:rPr>
                <w:rFonts w:ascii="Times New Roman" w:hAnsi="Times New Roman" w:cs="Times New Roman"/>
                <w:sz w:val="24"/>
                <w:szCs w:val="24"/>
              </w:rPr>
            </w:pPr>
            <w:r w:rsidRPr="00615601">
              <w:rPr>
                <w:rFonts w:ascii="Times New Roman" w:hAnsi="Times New Roman" w:cs="Times New Roman"/>
                <w:sz w:val="24"/>
                <w:szCs w:val="24"/>
              </w:rPr>
              <w:t>Имя прилагательное как часть речи</w:t>
            </w:r>
          </w:p>
        </w:tc>
        <w:tc>
          <w:tcPr>
            <w:tcW w:w="1701" w:type="dxa"/>
            <w:vMerge/>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991D85" w:rsidRPr="00615601" w:rsidRDefault="00991D85" w:rsidP="000F6338">
            <w:pPr>
              <w:autoSpaceDE w:val="0"/>
              <w:autoSpaceDN w:val="0"/>
              <w:adjustRightInd w:val="0"/>
              <w:jc w:val="both"/>
              <w:rPr>
                <w:rFonts w:ascii="Times New Roman" w:eastAsia="Calibri" w:hAnsi="Times New Roman" w:cs="Times New Roman"/>
                <w:i/>
                <w:sz w:val="24"/>
                <w:szCs w:val="24"/>
                <w:lang w:eastAsia="en-US"/>
              </w:rPr>
            </w:pPr>
          </w:p>
        </w:tc>
        <w:tc>
          <w:tcPr>
            <w:tcW w:w="5070" w:type="dxa"/>
            <w:vMerge/>
            <w:vAlign w:val="center"/>
          </w:tcPr>
          <w:p w:rsidR="00991D85" w:rsidRPr="00615601" w:rsidRDefault="00991D85" w:rsidP="000F6338">
            <w:pPr>
              <w:rPr>
                <w:rFonts w:ascii="Times New Roman" w:hAnsi="Times New Roman" w:cs="Times New Roman"/>
                <w:sz w:val="24"/>
                <w:szCs w:val="24"/>
              </w:rPr>
            </w:pPr>
          </w:p>
        </w:tc>
        <w:tc>
          <w:tcPr>
            <w:tcW w:w="850" w:type="dxa"/>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r>
      <w:tr w:rsidR="004B4FFD" w:rsidRPr="00615601" w:rsidTr="000F6338">
        <w:tc>
          <w:tcPr>
            <w:tcW w:w="567" w:type="dxa"/>
          </w:tcPr>
          <w:p w:rsidR="004B4FFD"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123</w:t>
            </w:r>
          </w:p>
        </w:tc>
        <w:tc>
          <w:tcPr>
            <w:tcW w:w="2127" w:type="dxa"/>
            <w:gridSpan w:val="2"/>
          </w:tcPr>
          <w:p w:rsidR="004B4FFD" w:rsidRPr="00615601" w:rsidRDefault="004B4FFD" w:rsidP="000F6338">
            <w:pPr>
              <w:jc w:val="both"/>
              <w:rPr>
                <w:rFonts w:ascii="Times New Roman" w:hAnsi="Times New Roman" w:cs="Times New Roman"/>
                <w:sz w:val="24"/>
                <w:szCs w:val="24"/>
              </w:rPr>
            </w:pPr>
            <w:r w:rsidRPr="00615601">
              <w:rPr>
                <w:rFonts w:ascii="Times New Roman" w:hAnsi="Times New Roman" w:cs="Times New Roman"/>
                <w:sz w:val="24"/>
                <w:szCs w:val="24"/>
              </w:rPr>
              <w:t>Правописание гласных в падежных окончаниях имен прилагательных</w:t>
            </w:r>
          </w:p>
        </w:tc>
        <w:tc>
          <w:tcPr>
            <w:tcW w:w="1701" w:type="dxa"/>
            <w:vMerge/>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r>
      <w:tr w:rsidR="004B4FFD" w:rsidRPr="00615601" w:rsidTr="000F6338">
        <w:tc>
          <w:tcPr>
            <w:tcW w:w="567" w:type="dxa"/>
          </w:tcPr>
          <w:p w:rsidR="004B4FFD"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124</w:t>
            </w:r>
          </w:p>
        </w:tc>
        <w:tc>
          <w:tcPr>
            <w:tcW w:w="2127" w:type="dxa"/>
            <w:gridSpan w:val="2"/>
          </w:tcPr>
          <w:p w:rsidR="004B4FFD" w:rsidRPr="00615601" w:rsidRDefault="004B4FFD" w:rsidP="00991D85">
            <w:pPr>
              <w:jc w:val="both"/>
              <w:rPr>
                <w:rFonts w:ascii="Times New Roman" w:hAnsi="Times New Roman" w:cs="Times New Roman"/>
                <w:b/>
                <w:sz w:val="24"/>
                <w:szCs w:val="24"/>
              </w:rPr>
            </w:pPr>
            <w:r w:rsidRPr="00615601">
              <w:rPr>
                <w:rFonts w:ascii="Times New Roman" w:hAnsi="Times New Roman" w:cs="Times New Roman"/>
                <w:b/>
                <w:sz w:val="24"/>
                <w:szCs w:val="24"/>
              </w:rPr>
              <w:t>Р.Р.Описание животного.</w:t>
            </w:r>
            <w:r w:rsidRPr="00615601">
              <w:rPr>
                <w:rFonts w:ascii="Times New Roman" w:hAnsi="Times New Roman" w:cs="Times New Roman"/>
                <w:b/>
                <w:sz w:val="24"/>
                <w:szCs w:val="24"/>
              </w:rPr>
              <w:br/>
              <w:t>Изложение (упр.585</w:t>
            </w:r>
            <w:r w:rsidR="00991D85" w:rsidRPr="00615601">
              <w:rPr>
                <w:rFonts w:ascii="Times New Roman" w:hAnsi="Times New Roman" w:cs="Times New Roman"/>
                <w:b/>
                <w:sz w:val="24"/>
                <w:szCs w:val="24"/>
              </w:rPr>
              <w:t>)</w:t>
            </w:r>
          </w:p>
        </w:tc>
        <w:tc>
          <w:tcPr>
            <w:tcW w:w="1701" w:type="dxa"/>
            <w:vMerge/>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r>
      <w:tr w:rsidR="00991D85" w:rsidRPr="00615601" w:rsidTr="000F6338">
        <w:tc>
          <w:tcPr>
            <w:tcW w:w="567" w:type="dxa"/>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12</w:t>
            </w:r>
            <w:r w:rsidRPr="00615601">
              <w:rPr>
                <w:rFonts w:ascii="Times New Roman" w:eastAsia="Calibri" w:hAnsi="Times New Roman" w:cs="Times New Roman"/>
                <w:sz w:val="24"/>
                <w:szCs w:val="24"/>
                <w:lang w:eastAsia="en-US"/>
              </w:rPr>
              <w:lastRenderedPageBreak/>
              <w:t>5</w:t>
            </w:r>
          </w:p>
        </w:tc>
        <w:tc>
          <w:tcPr>
            <w:tcW w:w="2127" w:type="dxa"/>
            <w:gridSpan w:val="2"/>
          </w:tcPr>
          <w:p w:rsidR="00991D85" w:rsidRPr="00615601" w:rsidRDefault="00991D85" w:rsidP="00991D85">
            <w:pPr>
              <w:jc w:val="both"/>
              <w:rPr>
                <w:rFonts w:ascii="Times New Roman" w:hAnsi="Times New Roman" w:cs="Times New Roman"/>
                <w:b/>
                <w:sz w:val="24"/>
                <w:szCs w:val="24"/>
              </w:rPr>
            </w:pPr>
            <w:r w:rsidRPr="00615601">
              <w:rPr>
                <w:rFonts w:ascii="Times New Roman" w:hAnsi="Times New Roman" w:cs="Times New Roman"/>
                <w:sz w:val="24"/>
                <w:szCs w:val="24"/>
              </w:rPr>
              <w:lastRenderedPageBreak/>
              <w:t xml:space="preserve">Систематизация и обобщение </w:t>
            </w:r>
            <w:r w:rsidRPr="00615601">
              <w:rPr>
                <w:rFonts w:ascii="Times New Roman" w:hAnsi="Times New Roman" w:cs="Times New Roman"/>
                <w:sz w:val="24"/>
                <w:szCs w:val="24"/>
              </w:rPr>
              <w:lastRenderedPageBreak/>
              <w:t>материала на основе изложения</w:t>
            </w:r>
          </w:p>
        </w:tc>
        <w:tc>
          <w:tcPr>
            <w:tcW w:w="1701" w:type="dxa"/>
            <w:vMerge/>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r>
      <w:tr w:rsidR="004B4FFD" w:rsidRPr="00615601" w:rsidTr="000F6338">
        <w:tc>
          <w:tcPr>
            <w:tcW w:w="567" w:type="dxa"/>
          </w:tcPr>
          <w:p w:rsidR="004B4FFD" w:rsidRPr="00615601" w:rsidRDefault="00991D85" w:rsidP="00991D85">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lastRenderedPageBreak/>
              <w:t>126</w:t>
            </w:r>
          </w:p>
        </w:tc>
        <w:tc>
          <w:tcPr>
            <w:tcW w:w="2127" w:type="dxa"/>
            <w:gridSpan w:val="2"/>
          </w:tcPr>
          <w:p w:rsidR="004B4FFD" w:rsidRPr="00615601" w:rsidRDefault="004B4FFD" w:rsidP="000F6338">
            <w:pPr>
              <w:jc w:val="both"/>
              <w:rPr>
                <w:rFonts w:ascii="Times New Roman" w:hAnsi="Times New Roman" w:cs="Times New Roman"/>
                <w:sz w:val="24"/>
                <w:szCs w:val="24"/>
              </w:rPr>
            </w:pPr>
            <w:r w:rsidRPr="00615601">
              <w:rPr>
                <w:rFonts w:ascii="Times New Roman" w:hAnsi="Times New Roman" w:cs="Times New Roman"/>
                <w:sz w:val="24"/>
                <w:szCs w:val="24"/>
              </w:rPr>
              <w:t>Прилагательные полные и краткие</w:t>
            </w:r>
            <w:r w:rsidRPr="00615601">
              <w:rPr>
                <w:rStyle w:val="apple-converted-space"/>
                <w:rFonts w:ascii="Times New Roman" w:hAnsi="Times New Roman" w:cs="Times New Roman"/>
                <w:sz w:val="24"/>
                <w:szCs w:val="24"/>
              </w:rPr>
              <w:t> </w:t>
            </w:r>
          </w:p>
        </w:tc>
        <w:tc>
          <w:tcPr>
            <w:tcW w:w="1701" w:type="dxa"/>
            <w:vMerge/>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r>
      <w:tr w:rsidR="004B4FFD" w:rsidRPr="00615601" w:rsidTr="000F6338">
        <w:tc>
          <w:tcPr>
            <w:tcW w:w="567" w:type="dxa"/>
          </w:tcPr>
          <w:p w:rsidR="004B4FFD"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127</w:t>
            </w:r>
          </w:p>
        </w:tc>
        <w:tc>
          <w:tcPr>
            <w:tcW w:w="2127" w:type="dxa"/>
            <w:gridSpan w:val="2"/>
          </w:tcPr>
          <w:p w:rsidR="004B4FFD" w:rsidRPr="00615601" w:rsidRDefault="004B4FFD" w:rsidP="00991D85">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Р.</w:t>
            </w:r>
            <w:proofErr w:type="gramStart"/>
            <w:r w:rsidRPr="00615601">
              <w:rPr>
                <w:rFonts w:ascii="Times New Roman" w:hAnsi="Times New Roman" w:cs="Times New Roman"/>
                <w:sz w:val="24"/>
                <w:szCs w:val="24"/>
              </w:rPr>
              <w:t>Р</w:t>
            </w:r>
            <w:proofErr w:type="gramEnd"/>
            <w:r w:rsidR="00991D85" w:rsidRPr="00615601">
              <w:rPr>
                <w:rFonts w:ascii="Times New Roman" w:hAnsi="Times New Roman" w:cs="Times New Roman"/>
                <w:sz w:val="24"/>
                <w:szCs w:val="24"/>
              </w:rPr>
              <w:t xml:space="preserve"> Описание животного на основе изображенного. Сочинение по картине (упр. 598) </w:t>
            </w:r>
          </w:p>
        </w:tc>
        <w:tc>
          <w:tcPr>
            <w:tcW w:w="1701" w:type="dxa"/>
            <w:vMerge/>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r>
      <w:tr w:rsidR="004B4FFD" w:rsidRPr="00615601" w:rsidTr="000F6338">
        <w:tc>
          <w:tcPr>
            <w:tcW w:w="567"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127</w:t>
            </w:r>
          </w:p>
        </w:tc>
        <w:tc>
          <w:tcPr>
            <w:tcW w:w="2127" w:type="dxa"/>
            <w:gridSpan w:val="2"/>
          </w:tcPr>
          <w:p w:rsidR="004B4FFD"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 xml:space="preserve">Систематизация и обобщение материала на основе сочинения. </w:t>
            </w:r>
            <w:r w:rsidR="004B4FFD" w:rsidRPr="00615601">
              <w:rPr>
                <w:rFonts w:ascii="Times New Roman" w:hAnsi="Times New Roman" w:cs="Times New Roman"/>
                <w:sz w:val="24"/>
                <w:szCs w:val="24"/>
              </w:rPr>
              <w:t>Морфологический разбор имени прилагательного</w:t>
            </w:r>
          </w:p>
        </w:tc>
        <w:tc>
          <w:tcPr>
            <w:tcW w:w="1701" w:type="dxa"/>
            <w:vMerge/>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r>
      <w:tr w:rsidR="004B4FFD" w:rsidRPr="00615601" w:rsidTr="000F6338">
        <w:tc>
          <w:tcPr>
            <w:tcW w:w="567" w:type="dxa"/>
          </w:tcPr>
          <w:p w:rsidR="004B4FFD"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129</w:t>
            </w:r>
          </w:p>
        </w:tc>
        <w:tc>
          <w:tcPr>
            <w:tcW w:w="2127" w:type="dxa"/>
            <w:gridSpan w:val="2"/>
          </w:tcPr>
          <w:p w:rsidR="004B4FFD" w:rsidRPr="00615601" w:rsidRDefault="004B4FFD" w:rsidP="00991D85">
            <w:pPr>
              <w:jc w:val="both"/>
              <w:rPr>
                <w:rFonts w:ascii="Times New Roman" w:hAnsi="Times New Roman" w:cs="Times New Roman"/>
                <w:b/>
                <w:sz w:val="24"/>
                <w:szCs w:val="24"/>
              </w:rPr>
            </w:pPr>
            <w:r w:rsidRPr="00615601">
              <w:rPr>
                <w:rFonts w:ascii="Times New Roman" w:hAnsi="Times New Roman" w:cs="Times New Roman"/>
                <w:b/>
                <w:sz w:val="24"/>
                <w:szCs w:val="24"/>
              </w:rPr>
              <w:t>Р.Р. Сочинение «Как я испугался» (упр.600)</w:t>
            </w:r>
          </w:p>
        </w:tc>
        <w:tc>
          <w:tcPr>
            <w:tcW w:w="1701" w:type="dxa"/>
            <w:vMerge/>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r>
      <w:tr w:rsidR="004B4FFD" w:rsidRPr="00615601" w:rsidTr="000F6338">
        <w:tc>
          <w:tcPr>
            <w:tcW w:w="567"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130</w:t>
            </w:r>
          </w:p>
        </w:tc>
        <w:tc>
          <w:tcPr>
            <w:tcW w:w="2127" w:type="dxa"/>
            <w:gridSpan w:val="2"/>
          </w:tcPr>
          <w:p w:rsidR="004B4FFD" w:rsidRPr="00615601" w:rsidRDefault="00991D85" w:rsidP="00991D85">
            <w:pPr>
              <w:jc w:val="both"/>
              <w:rPr>
                <w:rFonts w:ascii="Times New Roman" w:hAnsi="Times New Roman" w:cs="Times New Roman"/>
                <w:sz w:val="24"/>
                <w:szCs w:val="24"/>
              </w:rPr>
            </w:pPr>
            <w:r w:rsidRPr="00615601">
              <w:rPr>
                <w:rFonts w:ascii="Times New Roman" w:hAnsi="Times New Roman" w:cs="Times New Roman"/>
                <w:sz w:val="24"/>
                <w:szCs w:val="24"/>
              </w:rPr>
              <w:t xml:space="preserve">Систематизация и обобщение материала на основе сочинения. </w:t>
            </w:r>
            <w:r w:rsidR="004B4FFD" w:rsidRPr="00615601">
              <w:rPr>
                <w:rFonts w:ascii="Times New Roman" w:hAnsi="Times New Roman" w:cs="Times New Roman"/>
                <w:sz w:val="24"/>
                <w:szCs w:val="24"/>
              </w:rPr>
              <w:lastRenderedPageBreak/>
              <w:t>Повторение по теме «Имя прилагательное»</w:t>
            </w:r>
          </w:p>
        </w:tc>
        <w:tc>
          <w:tcPr>
            <w:tcW w:w="1701" w:type="dxa"/>
            <w:vMerge/>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r>
      <w:tr w:rsidR="004B4FFD" w:rsidRPr="00615601" w:rsidTr="000F6338">
        <w:tc>
          <w:tcPr>
            <w:tcW w:w="567"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lastRenderedPageBreak/>
              <w:t>131</w:t>
            </w:r>
          </w:p>
        </w:tc>
        <w:tc>
          <w:tcPr>
            <w:tcW w:w="2127" w:type="dxa"/>
            <w:gridSpan w:val="2"/>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Контрольный диктант</w:t>
            </w:r>
            <w:r w:rsidRPr="00615601">
              <w:rPr>
                <w:rStyle w:val="apple-converted-space"/>
                <w:rFonts w:ascii="Times New Roman" w:hAnsi="Times New Roman" w:cs="Times New Roman"/>
                <w:sz w:val="24"/>
                <w:szCs w:val="24"/>
              </w:rPr>
              <w:t> </w:t>
            </w:r>
            <w:r w:rsidRPr="00615601">
              <w:rPr>
                <w:rFonts w:ascii="Times New Roman" w:hAnsi="Times New Roman" w:cs="Times New Roman"/>
                <w:sz w:val="24"/>
                <w:szCs w:val="24"/>
              </w:rPr>
              <w:t>с грамматическим заданием по теме «Имя прилагательное»</w:t>
            </w:r>
          </w:p>
        </w:tc>
        <w:tc>
          <w:tcPr>
            <w:tcW w:w="1701" w:type="dxa"/>
            <w:vMerge/>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r>
      <w:tr w:rsidR="004B4FFD" w:rsidRPr="00615601" w:rsidTr="000F6338">
        <w:tc>
          <w:tcPr>
            <w:tcW w:w="567"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132</w:t>
            </w:r>
          </w:p>
        </w:tc>
        <w:tc>
          <w:tcPr>
            <w:tcW w:w="2127" w:type="dxa"/>
            <w:gridSpan w:val="2"/>
          </w:tcPr>
          <w:p w:rsidR="004B4FFD" w:rsidRPr="00615601" w:rsidRDefault="00991D85" w:rsidP="00991D85">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Систематизация и обобщение материала на основе диктанта.</w:t>
            </w:r>
          </w:p>
        </w:tc>
        <w:tc>
          <w:tcPr>
            <w:tcW w:w="1701" w:type="dxa"/>
            <w:vMerge/>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r>
      <w:tr w:rsidR="004B4FFD" w:rsidRPr="00615601" w:rsidTr="000F6338">
        <w:tc>
          <w:tcPr>
            <w:tcW w:w="567"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133</w:t>
            </w:r>
          </w:p>
        </w:tc>
        <w:tc>
          <w:tcPr>
            <w:tcW w:w="2127" w:type="dxa"/>
            <w:gridSpan w:val="2"/>
          </w:tcPr>
          <w:p w:rsidR="004B4FFD" w:rsidRPr="00615601" w:rsidRDefault="004B4FFD" w:rsidP="00991D85">
            <w:pPr>
              <w:autoSpaceDE w:val="0"/>
              <w:autoSpaceDN w:val="0"/>
              <w:adjustRightInd w:val="0"/>
              <w:jc w:val="both"/>
              <w:rPr>
                <w:rFonts w:ascii="Times New Roman" w:eastAsia="Calibri" w:hAnsi="Times New Roman" w:cs="Times New Roman"/>
                <w:b/>
                <w:sz w:val="24"/>
                <w:szCs w:val="24"/>
                <w:lang w:eastAsia="en-US"/>
              </w:rPr>
            </w:pPr>
            <w:r w:rsidRPr="00615601">
              <w:rPr>
                <w:rFonts w:ascii="Times New Roman" w:eastAsia="Calibri" w:hAnsi="Times New Roman" w:cs="Times New Roman"/>
                <w:b/>
                <w:sz w:val="24"/>
                <w:szCs w:val="24"/>
                <w:lang w:eastAsia="en-US"/>
              </w:rPr>
              <w:t>Р.Р. Сочинение</w:t>
            </w:r>
            <w:r w:rsidR="00991D85" w:rsidRPr="00615601">
              <w:rPr>
                <w:rFonts w:ascii="Times New Roman" w:eastAsia="Calibri" w:hAnsi="Times New Roman" w:cs="Times New Roman"/>
                <w:b/>
                <w:sz w:val="24"/>
                <w:szCs w:val="24"/>
                <w:lang w:eastAsia="en-US"/>
              </w:rPr>
              <w:t xml:space="preserve"> «Мое любимое животное</w:t>
            </w:r>
            <w:proofErr w:type="gramStart"/>
            <w:r w:rsidR="00991D85" w:rsidRPr="00615601">
              <w:rPr>
                <w:rFonts w:ascii="Times New Roman" w:eastAsia="Calibri" w:hAnsi="Times New Roman" w:cs="Times New Roman"/>
                <w:b/>
                <w:sz w:val="24"/>
                <w:szCs w:val="24"/>
                <w:lang w:eastAsia="en-US"/>
              </w:rPr>
              <w:t>»</w:t>
            </w:r>
            <w:r w:rsidRPr="00615601">
              <w:rPr>
                <w:rFonts w:ascii="Times New Roman" w:eastAsia="Calibri" w:hAnsi="Times New Roman" w:cs="Times New Roman"/>
                <w:b/>
                <w:sz w:val="24"/>
                <w:szCs w:val="24"/>
                <w:lang w:eastAsia="en-US"/>
              </w:rPr>
              <w:t>(</w:t>
            </w:r>
            <w:proofErr w:type="gramEnd"/>
            <w:r w:rsidRPr="00615601">
              <w:rPr>
                <w:rFonts w:ascii="Times New Roman" w:eastAsia="Calibri" w:hAnsi="Times New Roman" w:cs="Times New Roman"/>
                <w:b/>
                <w:sz w:val="24"/>
                <w:szCs w:val="24"/>
                <w:lang w:eastAsia="en-US"/>
              </w:rPr>
              <w:t>упр.</w:t>
            </w:r>
            <w:r w:rsidR="00991D85" w:rsidRPr="00615601">
              <w:rPr>
                <w:rFonts w:ascii="Times New Roman" w:eastAsia="Calibri" w:hAnsi="Times New Roman" w:cs="Times New Roman"/>
                <w:b/>
                <w:sz w:val="24"/>
                <w:szCs w:val="24"/>
                <w:lang w:eastAsia="en-US"/>
              </w:rPr>
              <w:t xml:space="preserve"> </w:t>
            </w:r>
            <w:r w:rsidRPr="00615601">
              <w:rPr>
                <w:rFonts w:ascii="Times New Roman" w:eastAsia="Calibri" w:hAnsi="Times New Roman" w:cs="Times New Roman"/>
                <w:b/>
                <w:sz w:val="24"/>
                <w:szCs w:val="24"/>
                <w:lang w:eastAsia="en-US"/>
              </w:rPr>
              <w:t>587</w:t>
            </w:r>
            <w:r w:rsidR="00991D85" w:rsidRPr="00615601">
              <w:rPr>
                <w:rFonts w:ascii="Times New Roman" w:eastAsia="Calibri" w:hAnsi="Times New Roman" w:cs="Times New Roman"/>
                <w:b/>
                <w:sz w:val="24"/>
                <w:szCs w:val="24"/>
                <w:lang w:eastAsia="en-US"/>
              </w:rPr>
              <w:t>)</w:t>
            </w:r>
          </w:p>
        </w:tc>
        <w:tc>
          <w:tcPr>
            <w:tcW w:w="1701" w:type="dxa"/>
            <w:vMerge/>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r>
      <w:tr w:rsidR="00991D85" w:rsidRPr="00615601" w:rsidTr="000F6338">
        <w:tc>
          <w:tcPr>
            <w:tcW w:w="567" w:type="dxa"/>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134</w:t>
            </w:r>
          </w:p>
        </w:tc>
        <w:tc>
          <w:tcPr>
            <w:tcW w:w="2127" w:type="dxa"/>
            <w:gridSpan w:val="2"/>
          </w:tcPr>
          <w:p w:rsidR="00991D85" w:rsidRPr="00615601" w:rsidRDefault="00991D85" w:rsidP="00991D85">
            <w:pPr>
              <w:autoSpaceDE w:val="0"/>
              <w:autoSpaceDN w:val="0"/>
              <w:adjustRightInd w:val="0"/>
              <w:jc w:val="both"/>
              <w:rPr>
                <w:rFonts w:ascii="Times New Roman" w:eastAsia="Calibri" w:hAnsi="Times New Roman" w:cs="Times New Roman"/>
                <w:b/>
                <w:sz w:val="24"/>
                <w:szCs w:val="24"/>
                <w:lang w:eastAsia="en-US"/>
              </w:rPr>
            </w:pPr>
            <w:r w:rsidRPr="00615601">
              <w:rPr>
                <w:rFonts w:ascii="Times New Roman" w:hAnsi="Times New Roman" w:cs="Times New Roman"/>
                <w:sz w:val="24"/>
                <w:szCs w:val="24"/>
              </w:rPr>
              <w:t xml:space="preserve">Систематизация и обобщение материала на </w:t>
            </w:r>
            <w:r w:rsidRPr="00615601">
              <w:rPr>
                <w:rFonts w:ascii="Times New Roman" w:hAnsi="Times New Roman" w:cs="Times New Roman"/>
                <w:sz w:val="24"/>
                <w:szCs w:val="24"/>
              </w:rPr>
              <w:lastRenderedPageBreak/>
              <w:t>основе сочинения</w:t>
            </w:r>
          </w:p>
        </w:tc>
        <w:tc>
          <w:tcPr>
            <w:tcW w:w="1701" w:type="dxa"/>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Align w:val="center"/>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Align w:val="center"/>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Align w:val="center"/>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r>
      <w:tr w:rsidR="004B4FFD" w:rsidRPr="00615601" w:rsidTr="000F6338">
        <w:tc>
          <w:tcPr>
            <w:tcW w:w="14426" w:type="dxa"/>
            <w:gridSpan w:val="7"/>
          </w:tcPr>
          <w:p w:rsidR="004B4FFD" w:rsidRPr="00615601" w:rsidRDefault="004B4FFD" w:rsidP="000F6338">
            <w:pPr>
              <w:autoSpaceDE w:val="0"/>
              <w:autoSpaceDN w:val="0"/>
              <w:adjustRightInd w:val="0"/>
              <w:jc w:val="both"/>
              <w:rPr>
                <w:rFonts w:ascii="Times New Roman" w:eastAsia="Calibri" w:hAnsi="Times New Roman" w:cs="Times New Roman"/>
                <w:b/>
                <w:sz w:val="24"/>
                <w:szCs w:val="24"/>
                <w:lang w:eastAsia="en-US"/>
              </w:rPr>
            </w:pPr>
            <w:r w:rsidRPr="00615601">
              <w:rPr>
                <w:rFonts w:ascii="Times New Roman" w:hAnsi="Times New Roman" w:cs="Times New Roman"/>
                <w:b/>
                <w:sz w:val="24"/>
                <w:szCs w:val="24"/>
              </w:rPr>
              <w:lastRenderedPageBreak/>
              <w:t>ГЛАГОЛ (29 +6)</w:t>
            </w:r>
          </w:p>
        </w:tc>
        <w:tc>
          <w:tcPr>
            <w:tcW w:w="850" w:type="dxa"/>
          </w:tcPr>
          <w:p w:rsidR="004B4FFD" w:rsidRPr="00615601" w:rsidRDefault="004B4FFD" w:rsidP="000F6338">
            <w:pPr>
              <w:autoSpaceDE w:val="0"/>
              <w:autoSpaceDN w:val="0"/>
              <w:adjustRightInd w:val="0"/>
              <w:jc w:val="both"/>
              <w:rPr>
                <w:rFonts w:ascii="Times New Roman" w:hAnsi="Times New Roman" w:cs="Times New Roman"/>
                <w:sz w:val="24"/>
                <w:szCs w:val="24"/>
              </w:rPr>
            </w:pPr>
          </w:p>
        </w:tc>
        <w:tc>
          <w:tcPr>
            <w:tcW w:w="851" w:type="dxa"/>
          </w:tcPr>
          <w:p w:rsidR="004B4FFD" w:rsidRPr="00615601" w:rsidRDefault="004B4FFD" w:rsidP="000F6338">
            <w:pPr>
              <w:autoSpaceDE w:val="0"/>
              <w:autoSpaceDN w:val="0"/>
              <w:adjustRightInd w:val="0"/>
              <w:jc w:val="both"/>
              <w:rPr>
                <w:rFonts w:ascii="Times New Roman" w:hAnsi="Times New Roman" w:cs="Times New Roman"/>
                <w:sz w:val="24"/>
                <w:szCs w:val="24"/>
              </w:rPr>
            </w:pPr>
          </w:p>
        </w:tc>
      </w:tr>
      <w:tr w:rsidR="004B4FFD" w:rsidRPr="00615601" w:rsidTr="000F6338">
        <w:tc>
          <w:tcPr>
            <w:tcW w:w="567"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p w:rsidR="004B4FFD"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135</w:t>
            </w:r>
          </w:p>
        </w:tc>
        <w:tc>
          <w:tcPr>
            <w:tcW w:w="2127" w:type="dxa"/>
            <w:gridSpan w:val="2"/>
          </w:tcPr>
          <w:p w:rsidR="004B4FFD" w:rsidRPr="00615601" w:rsidRDefault="004B4FFD" w:rsidP="000F6338">
            <w:pPr>
              <w:spacing w:after="240"/>
              <w:jc w:val="both"/>
              <w:rPr>
                <w:rFonts w:ascii="Times New Roman" w:hAnsi="Times New Roman" w:cs="Times New Roman"/>
                <w:sz w:val="24"/>
                <w:szCs w:val="24"/>
              </w:rPr>
            </w:pPr>
            <w:r w:rsidRPr="00615601">
              <w:rPr>
                <w:rFonts w:ascii="Times New Roman" w:hAnsi="Times New Roman" w:cs="Times New Roman"/>
                <w:sz w:val="24"/>
                <w:szCs w:val="24"/>
              </w:rPr>
              <w:t>Глагол как часть речи</w:t>
            </w:r>
          </w:p>
        </w:tc>
        <w:tc>
          <w:tcPr>
            <w:tcW w:w="1701" w:type="dxa"/>
            <w:vMerge w:val="restart"/>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Интерес к созданию собственных текстов; </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стремление к речевому самосовершенствованию; </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достаточный объём словарного запаса и грамматических сре</w:t>
            </w:r>
            <w:proofErr w:type="gramStart"/>
            <w:r w:rsidRPr="00615601">
              <w:rPr>
                <w:rFonts w:ascii="Times New Roman" w:eastAsia="Calibri" w:hAnsi="Times New Roman" w:cs="Times New Roman"/>
                <w:sz w:val="24"/>
                <w:szCs w:val="24"/>
                <w:lang w:eastAsia="en-US"/>
              </w:rPr>
              <w:t>дств  дл</w:t>
            </w:r>
            <w:proofErr w:type="gramEnd"/>
            <w:r w:rsidRPr="00615601">
              <w:rPr>
                <w:rFonts w:ascii="Times New Roman" w:eastAsia="Calibri" w:hAnsi="Times New Roman" w:cs="Times New Roman"/>
                <w:sz w:val="24"/>
                <w:szCs w:val="24"/>
                <w:lang w:eastAsia="en-US"/>
              </w:rPr>
              <w:t xml:space="preserve">я  воспроизведения исходного текста в устной </w:t>
            </w:r>
            <w:r w:rsidRPr="00615601">
              <w:rPr>
                <w:rFonts w:ascii="Times New Roman" w:eastAsia="Calibri" w:hAnsi="Times New Roman" w:cs="Times New Roman"/>
                <w:sz w:val="24"/>
                <w:szCs w:val="24"/>
                <w:lang w:eastAsia="en-US"/>
              </w:rPr>
              <w:lastRenderedPageBreak/>
              <w:t xml:space="preserve">форме; </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осознавать лексическое и грамматическое богатство РЯ;</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осознание ответственности </w:t>
            </w:r>
            <w:proofErr w:type="gramStart"/>
            <w:r w:rsidRPr="00615601">
              <w:rPr>
                <w:rFonts w:ascii="Times New Roman" w:eastAsia="Calibri" w:hAnsi="Times New Roman" w:cs="Times New Roman"/>
                <w:sz w:val="24"/>
                <w:szCs w:val="24"/>
                <w:lang w:eastAsia="en-US"/>
              </w:rPr>
              <w:t>за</w:t>
            </w:r>
            <w:proofErr w:type="gramEnd"/>
            <w:r w:rsidRPr="00615601">
              <w:rPr>
                <w:rFonts w:ascii="Times New Roman" w:eastAsia="Calibri" w:hAnsi="Times New Roman" w:cs="Times New Roman"/>
                <w:sz w:val="24"/>
                <w:szCs w:val="24"/>
                <w:lang w:eastAsia="en-US"/>
              </w:rPr>
              <w:t xml:space="preserve"> написанное;</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интерес к созданию сжатой формы исходного текста</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restart"/>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Извлекать </w:t>
            </w:r>
            <w:proofErr w:type="spellStart"/>
            <w:r w:rsidRPr="00615601">
              <w:rPr>
                <w:rFonts w:ascii="Times New Roman" w:eastAsia="Calibri" w:hAnsi="Times New Roman" w:cs="Times New Roman"/>
                <w:sz w:val="24"/>
                <w:szCs w:val="24"/>
                <w:lang w:eastAsia="en-US"/>
              </w:rPr>
              <w:t>фактуальную</w:t>
            </w:r>
            <w:proofErr w:type="spellEnd"/>
            <w:r w:rsidRPr="00615601">
              <w:rPr>
                <w:rFonts w:ascii="Times New Roman" w:eastAsia="Calibri" w:hAnsi="Times New Roman" w:cs="Times New Roman"/>
                <w:sz w:val="24"/>
                <w:szCs w:val="24"/>
                <w:lang w:eastAsia="en-US"/>
              </w:rPr>
              <w:t xml:space="preserve"> информацию из текстов и схем, содержащих теоретические сведения.</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Соблюдать в практике письменного </w:t>
            </w:r>
            <w:proofErr w:type="gramStart"/>
            <w:r w:rsidRPr="00615601">
              <w:rPr>
                <w:rFonts w:ascii="Times New Roman" w:eastAsia="Calibri" w:hAnsi="Times New Roman" w:cs="Times New Roman"/>
                <w:sz w:val="24"/>
                <w:szCs w:val="24"/>
                <w:lang w:eastAsia="en-US"/>
              </w:rPr>
              <w:t>общения</w:t>
            </w:r>
            <w:proofErr w:type="gramEnd"/>
            <w:r w:rsidRPr="00615601">
              <w:rPr>
                <w:rFonts w:ascii="Times New Roman" w:eastAsia="Calibri" w:hAnsi="Times New Roman" w:cs="Times New Roman"/>
                <w:sz w:val="24"/>
                <w:szCs w:val="24"/>
                <w:lang w:eastAsia="en-US"/>
              </w:rPr>
              <w:t xml:space="preserve"> изученные орфографические правила.</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Способность</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преобразовывать визуальную информацию </w:t>
            </w:r>
            <w:proofErr w:type="gramStart"/>
            <w:r w:rsidRPr="00615601">
              <w:rPr>
                <w:rFonts w:ascii="Times New Roman" w:eastAsia="Calibri" w:hAnsi="Times New Roman" w:cs="Times New Roman"/>
                <w:sz w:val="24"/>
                <w:szCs w:val="24"/>
                <w:lang w:eastAsia="en-US"/>
              </w:rPr>
              <w:t>в</w:t>
            </w:r>
            <w:proofErr w:type="gramEnd"/>
            <w:r w:rsidRPr="00615601">
              <w:rPr>
                <w:rFonts w:ascii="Times New Roman" w:eastAsia="Calibri" w:hAnsi="Times New Roman" w:cs="Times New Roman"/>
                <w:sz w:val="24"/>
                <w:szCs w:val="24"/>
                <w:lang w:eastAsia="en-US"/>
              </w:rPr>
              <w:t xml:space="preserve"> текстовую.</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Способность адекватно понимать отношение художника </w:t>
            </w:r>
            <w:r w:rsidRPr="00615601">
              <w:rPr>
                <w:rFonts w:ascii="Times New Roman" w:eastAsia="Calibri" w:hAnsi="Times New Roman" w:cs="Times New Roman"/>
                <w:sz w:val="24"/>
                <w:szCs w:val="24"/>
                <w:lang w:eastAsia="en-US"/>
              </w:rPr>
              <w:lastRenderedPageBreak/>
              <w:t xml:space="preserve">к </w:t>
            </w:r>
            <w:proofErr w:type="gramStart"/>
            <w:r w:rsidRPr="00615601">
              <w:rPr>
                <w:rFonts w:ascii="Times New Roman" w:eastAsia="Calibri" w:hAnsi="Times New Roman" w:cs="Times New Roman"/>
                <w:sz w:val="24"/>
                <w:szCs w:val="24"/>
                <w:lang w:eastAsia="en-US"/>
              </w:rPr>
              <w:t>изображаемому</w:t>
            </w:r>
            <w:proofErr w:type="gramEnd"/>
            <w:r w:rsidRPr="00615601">
              <w:rPr>
                <w:rFonts w:ascii="Times New Roman" w:eastAsia="Calibri" w:hAnsi="Times New Roman" w:cs="Times New Roman"/>
                <w:sz w:val="24"/>
                <w:szCs w:val="24"/>
                <w:lang w:eastAsia="en-US"/>
              </w:rPr>
              <w:t xml:space="preserve">; </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выражать своё отношение к </w:t>
            </w:r>
            <w:proofErr w:type="gramStart"/>
            <w:r w:rsidRPr="00615601">
              <w:rPr>
                <w:rFonts w:ascii="Times New Roman" w:eastAsia="Calibri" w:hAnsi="Times New Roman" w:cs="Times New Roman"/>
                <w:sz w:val="24"/>
                <w:szCs w:val="24"/>
                <w:lang w:eastAsia="en-US"/>
              </w:rPr>
              <w:t>изображённому</w:t>
            </w:r>
            <w:proofErr w:type="gramEnd"/>
            <w:r w:rsidRPr="00615601">
              <w:rPr>
                <w:rFonts w:ascii="Times New Roman" w:eastAsia="Calibri" w:hAnsi="Times New Roman" w:cs="Times New Roman"/>
                <w:sz w:val="24"/>
                <w:szCs w:val="24"/>
                <w:lang w:eastAsia="en-US"/>
              </w:rPr>
              <w:t xml:space="preserve"> на сюжетных картинках.</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Создавать устный текст, соблюдая нормы его построения;</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соблюдать в процессе создания текста основные нормы русского литературного языка.</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Выступать перед аудиторией сверстников.</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Пользоваться орфографическим словарём.</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Находить и исправлять грамматические ошибки в чужом </w:t>
            </w:r>
            <w:r w:rsidRPr="00615601">
              <w:rPr>
                <w:rFonts w:ascii="Times New Roman" w:eastAsia="Calibri" w:hAnsi="Times New Roman" w:cs="Times New Roman"/>
                <w:sz w:val="24"/>
                <w:szCs w:val="24"/>
                <w:lang w:eastAsia="en-US"/>
              </w:rPr>
              <w:lastRenderedPageBreak/>
              <w:t>изложении.</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Воспроизводить прочитанный художественный те</w:t>
            </w:r>
            <w:proofErr w:type="gramStart"/>
            <w:r w:rsidRPr="00615601">
              <w:rPr>
                <w:rFonts w:ascii="Times New Roman" w:eastAsia="Calibri" w:hAnsi="Times New Roman" w:cs="Times New Roman"/>
                <w:sz w:val="24"/>
                <w:szCs w:val="24"/>
                <w:lang w:eastAsia="en-US"/>
              </w:rPr>
              <w:t>кст в сж</w:t>
            </w:r>
            <w:proofErr w:type="gramEnd"/>
            <w:r w:rsidRPr="00615601">
              <w:rPr>
                <w:rFonts w:ascii="Times New Roman" w:eastAsia="Calibri" w:hAnsi="Times New Roman" w:cs="Times New Roman"/>
                <w:sz w:val="24"/>
                <w:szCs w:val="24"/>
                <w:lang w:eastAsia="en-US"/>
              </w:rPr>
              <w:t>атом виде с изменением лица в письменной форме.</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Адекватно понимать письменные высказывания.</w:t>
            </w:r>
          </w:p>
        </w:tc>
        <w:tc>
          <w:tcPr>
            <w:tcW w:w="2409" w:type="dxa"/>
            <w:vMerge w:val="restart"/>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p w:rsidR="004B4FFD" w:rsidRPr="00615601" w:rsidRDefault="004B4FFD" w:rsidP="000F6338">
            <w:pPr>
              <w:autoSpaceDE w:val="0"/>
              <w:autoSpaceDN w:val="0"/>
              <w:adjustRightInd w:val="0"/>
              <w:jc w:val="both"/>
              <w:rPr>
                <w:rFonts w:ascii="Times New Roman" w:eastAsia="Calibri" w:hAnsi="Times New Roman" w:cs="Times New Roman"/>
                <w:i/>
                <w:sz w:val="24"/>
                <w:szCs w:val="24"/>
                <w:lang w:eastAsia="en-US"/>
              </w:rPr>
            </w:pPr>
            <w:r w:rsidRPr="00615601">
              <w:rPr>
                <w:rFonts w:ascii="Times New Roman" w:eastAsia="Calibri" w:hAnsi="Times New Roman" w:cs="Times New Roman"/>
                <w:i/>
                <w:sz w:val="24"/>
                <w:szCs w:val="24"/>
                <w:lang w:eastAsia="en-US"/>
              </w:rPr>
              <w:t>Знать:</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характеристику глагола по значению; морфологическим признакам и синтаксической роли;</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правило написания НЕ с глаголами;</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 правила употребления Ь </w:t>
            </w:r>
            <w:proofErr w:type="gramStart"/>
            <w:r w:rsidRPr="00615601">
              <w:rPr>
                <w:rFonts w:ascii="Times New Roman" w:eastAsia="Calibri" w:hAnsi="Times New Roman" w:cs="Times New Roman"/>
                <w:sz w:val="24"/>
                <w:szCs w:val="24"/>
                <w:lang w:eastAsia="en-US"/>
              </w:rPr>
              <w:t>в</w:t>
            </w:r>
            <w:proofErr w:type="gramEnd"/>
            <w:r w:rsidRPr="00615601">
              <w:rPr>
                <w:rFonts w:ascii="Times New Roman" w:eastAsia="Calibri" w:hAnsi="Times New Roman" w:cs="Times New Roman"/>
                <w:sz w:val="24"/>
                <w:szCs w:val="24"/>
                <w:lang w:eastAsia="en-US"/>
              </w:rPr>
              <w:t xml:space="preserve"> глагола; </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условия выбора написания ТСЯ и ТЬСЯ в глаголах;</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 о видах глагола, их значениях, о </w:t>
            </w:r>
            <w:r w:rsidRPr="00615601">
              <w:rPr>
                <w:rFonts w:ascii="Times New Roman" w:eastAsia="Calibri" w:hAnsi="Times New Roman" w:cs="Times New Roman"/>
                <w:sz w:val="24"/>
                <w:szCs w:val="24"/>
                <w:lang w:eastAsia="en-US"/>
              </w:rPr>
              <w:lastRenderedPageBreak/>
              <w:t>категории времени;</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 определение спряжения; </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 перечень корней с чередованием </w:t>
            </w:r>
            <w:proofErr w:type="gramStart"/>
            <w:r w:rsidRPr="00615601">
              <w:rPr>
                <w:rFonts w:ascii="Times New Roman" w:eastAsia="Calibri" w:hAnsi="Times New Roman" w:cs="Times New Roman"/>
                <w:sz w:val="24"/>
                <w:szCs w:val="24"/>
                <w:lang w:eastAsia="en-US"/>
              </w:rPr>
              <w:t>Е-И</w:t>
            </w:r>
            <w:proofErr w:type="gramEnd"/>
            <w:r w:rsidRPr="00615601">
              <w:rPr>
                <w:rFonts w:ascii="Times New Roman" w:eastAsia="Calibri" w:hAnsi="Times New Roman" w:cs="Times New Roman"/>
                <w:sz w:val="24"/>
                <w:szCs w:val="24"/>
                <w:lang w:eastAsia="en-US"/>
              </w:rPr>
              <w:t>, условия выбора букв в изучаемых корнях;</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о рассказе как об одном из видов повествования;</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композицию рассказа;</w:t>
            </w:r>
          </w:p>
          <w:p w:rsidR="004B4FFD" w:rsidRPr="00615601" w:rsidRDefault="004B4FFD" w:rsidP="000F6338">
            <w:pPr>
              <w:autoSpaceDE w:val="0"/>
              <w:autoSpaceDN w:val="0"/>
              <w:adjustRightInd w:val="0"/>
              <w:jc w:val="both"/>
              <w:rPr>
                <w:rFonts w:ascii="Times New Roman" w:eastAsia="Calibri" w:hAnsi="Times New Roman" w:cs="Times New Roman"/>
                <w:i/>
                <w:sz w:val="24"/>
                <w:szCs w:val="24"/>
                <w:lang w:eastAsia="en-US"/>
              </w:rPr>
            </w:pPr>
            <w:r w:rsidRPr="00615601">
              <w:rPr>
                <w:rFonts w:ascii="Times New Roman" w:eastAsia="Calibri" w:hAnsi="Times New Roman" w:cs="Times New Roman"/>
                <w:i/>
                <w:sz w:val="24"/>
                <w:szCs w:val="24"/>
                <w:lang w:eastAsia="en-US"/>
              </w:rPr>
              <w:t>Уметь:</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i/>
                <w:sz w:val="24"/>
                <w:szCs w:val="24"/>
                <w:lang w:eastAsia="en-US"/>
              </w:rPr>
              <w:t xml:space="preserve">- </w:t>
            </w:r>
            <w:r w:rsidRPr="00615601">
              <w:rPr>
                <w:rFonts w:ascii="Times New Roman" w:eastAsia="Calibri" w:hAnsi="Times New Roman" w:cs="Times New Roman"/>
                <w:sz w:val="24"/>
                <w:szCs w:val="24"/>
                <w:lang w:eastAsia="en-US"/>
              </w:rPr>
              <w:t xml:space="preserve">доказывать принадлежность слова к той или иной части речи; </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определять морфологические признаки, синтаксическую роль;</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 рассказывать о </w:t>
            </w:r>
            <w:r w:rsidRPr="00615601">
              <w:rPr>
                <w:rFonts w:ascii="Times New Roman" w:eastAsia="Calibri" w:hAnsi="Times New Roman" w:cs="Times New Roman"/>
                <w:sz w:val="24"/>
                <w:szCs w:val="24"/>
                <w:lang w:eastAsia="en-US"/>
              </w:rPr>
              <w:lastRenderedPageBreak/>
              <w:t>глаголе в форме научного описания;</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графически обозначать условия выбора верных написаний;</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распознавать изученные виды орфограмм;</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выполнять морфологический разбор глагола;</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употреблять глаголы в речи, соблюдая вид и время;</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соблюдать правильное ударение в глаголах;</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составлять устный рассказ по сюжетным картинкам;</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lastRenderedPageBreak/>
              <w:t>- пересказывать исходный текст в устной форме;</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производить исключение и обобщение, сжато излагать главную мысль каждой части исходного текста;</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составлять рассказ по данному началу с использованием сюжетных рисунков; употреблять глаголы в форме настоящего времени для оживления повествования.</w:t>
            </w:r>
          </w:p>
        </w:tc>
        <w:tc>
          <w:tcPr>
            <w:tcW w:w="5070" w:type="dxa"/>
            <w:vMerge w:val="restart"/>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lastRenderedPageBreak/>
              <w:t>Определяют морфологические признаки глагола, его синтаксическую функцию. Определяют глаголы-сказуемые в предложениях, характеризуют глаго</w:t>
            </w:r>
            <w:r w:rsidRPr="00615601">
              <w:rPr>
                <w:rFonts w:ascii="Times New Roman" w:hAnsi="Times New Roman" w:cs="Times New Roman"/>
                <w:sz w:val="24"/>
                <w:szCs w:val="24"/>
              </w:rPr>
              <w:softHyphen/>
              <w:t>лы по времени, лицу, числу. Указывают, как согласуются глаголы-сказу</w:t>
            </w:r>
            <w:r w:rsidRPr="00615601">
              <w:rPr>
                <w:rFonts w:ascii="Times New Roman" w:hAnsi="Times New Roman" w:cs="Times New Roman"/>
                <w:sz w:val="24"/>
                <w:szCs w:val="24"/>
              </w:rPr>
              <w:softHyphen/>
              <w:t>емые с подлежащими</w:t>
            </w:r>
            <w:proofErr w:type="gramStart"/>
            <w:r w:rsidRPr="00615601">
              <w:rPr>
                <w:rFonts w:ascii="Times New Roman" w:hAnsi="Times New Roman" w:cs="Times New Roman"/>
                <w:sz w:val="24"/>
                <w:szCs w:val="24"/>
              </w:rPr>
              <w:t>.У</w:t>
            </w:r>
            <w:proofErr w:type="gramEnd"/>
            <w:r w:rsidRPr="00615601">
              <w:rPr>
                <w:rFonts w:ascii="Times New Roman" w:hAnsi="Times New Roman" w:cs="Times New Roman"/>
                <w:sz w:val="24"/>
                <w:szCs w:val="24"/>
              </w:rPr>
              <w:t xml:space="preserve">сваивают правило написания </w:t>
            </w:r>
            <w:r w:rsidRPr="00615601">
              <w:rPr>
                <w:rFonts w:ascii="Times New Roman" w:hAnsi="Times New Roman" w:cs="Times New Roman"/>
                <w:i/>
                <w:iCs/>
                <w:sz w:val="24"/>
                <w:szCs w:val="24"/>
              </w:rPr>
              <w:t xml:space="preserve">не </w:t>
            </w:r>
            <w:r w:rsidRPr="00615601">
              <w:rPr>
                <w:rFonts w:ascii="Times New Roman" w:hAnsi="Times New Roman" w:cs="Times New Roman"/>
                <w:sz w:val="24"/>
                <w:szCs w:val="24"/>
              </w:rPr>
              <w:t>с глаголами. Выполняют упражнения, руководствуясь усвоенным правилом. Состав</w:t>
            </w:r>
            <w:r w:rsidRPr="00615601">
              <w:rPr>
                <w:rFonts w:ascii="Times New Roman" w:hAnsi="Times New Roman" w:cs="Times New Roman"/>
                <w:sz w:val="24"/>
                <w:szCs w:val="24"/>
              </w:rPr>
              <w:softHyphen/>
              <w:t>ляют предложения на тему «Настоящий товарищ (друг)», используя гла</w:t>
            </w:r>
            <w:r w:rsidRPr="00615601">
              <w:rPr>
                <w:rFonts w:ascii="Times New Roman" w:hAnsi="Times New Roman" w:cs="Times New Roman"/>
                <w:sz w:val="24"/>
                <w:szCs w:val="24"/>
              </w:rPr>
              <w:softHyphen/>
              <w:t xml:space="preserve">голы </w:t>
            </w:r>
            <w:proofErr w:type="gramStart"/>
            <w:r w:rsidRPr="00615601">
              <w:rPr>
                <w:rFonts w:ascii="Times New Roman" w:hAnsi="Times New Roman" w:cs="Times New Roman"/>
                <w:sz w:val="24"/>
                <w:szCs w:val="24"/>
              </w:rPr>
              <w:t>с</w:t>
            </w:r>
            <w:proofErr w:type="gramEnd"/>
            <w:r w:rsidRPr="00615601">
              <w:rPr>
                <w:rFonts w:ascii="Times New Roman" w:hAnsi="Times New Roman" w:cs="Times New Roman"/>
                <w:sz w:val="24"/>
                <w:szCs w:val="24"/>
              </w:rPr>
              <w:t xml:space="preserve"> </w:t>
            </w:r>
            <w:r w:rsidRPr="00615601">
              <w:rPr>
                <w:rFonts w:ascii="Times New Roman" w:hAnsi="Times New Roman" w:cs="Times New Roman"/>
                <w:i/>
                <w:iCs/>
                <w:sz w:val="24"/>
                <w:szCs w:val="24"/>
              </w:rPr>
              <w:t xml:space="preserve">не. </w:t>
            </w:r>
            <w:r w:rsidRPr="00615601">
              <w:rPr>
                <w:rFonts w:ascii="Times New Roman" w:hAnsi="Times New Roman" w:cs="Times New Roman"/>
                <w:sz w:val="24"/>
                <w:szCs w:val="24"/>
              </w:rPr>
              <w:t>Готовят рассказ о признаках глагола как части речи. Пишут словарный диктант.</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Работают с иллюстрацией. Отвечают на последовательные вопросы к ил</w:t>
            </w:r>
            <w:r w:rsidRPr="00615601">
              <w:rPr>
                <w:rFonts w:ascii="Times New Roman" w:hAnsi="Times New Roman" w:cs="Times New Roman"/>
                <w:sz w:val="24"/>
                <w:szCs w:val="24"/>
              </w:rPr>
              <w:softHyphen/>
              <w:t xml:space="preserve">люстрации, создавая устный рассказ. Распознают </w:t>
            </w:r>
            <w:proofErr w:type="gramStart"/>
            <w:r w:rsidRPr="00615601">
              <w:rPr>
                <w:rFonts w:ascii="Times New Roman" w:hAnsi="Times New Roman" w:cs="Times New Roman"/>
                <w:sz w:val="24"/>
                <w:szCs w:val="24"/>
              </w:rPr>
              <w:t>неопределённую</w:t>
            </w:r>
            <w:proofErr w:type="gramEnd"/>
            <w:r w:rsidRPr="00615601">
              <w:rPr>
                <w:rFonts w:ascii="Times New Roman" w:hAnsi="Times New Roman" w:cs="Times New Roman"/>
                <w:sz w:val="24"/>
                <w:szCs w:val="24"/>
              </w:rPr>
              <w:t xml:space="preserve"> и личные формы глагола. Составляют памятку, ис</w:t>
            </w:r>
            <w:r w:rsidRPr="00615601">
              <w:rPr>
                <w:rFonts w:ascii="Times New Roman" w:hAnsi="Times New Roman" w:cs="Times New Roman"/>
                <w:sz w:val="24"/>
                <w:szCs w:val="24"/>
              </w:rPr>
              <w:softHyphen/>
              <w:t>пользуя глаголы в неопределённой форме. Устно пересказывают текст, оза</w:t>
            </w:r>
            <w:r w:rsidRPr="00615601">
              <w:rPr>
                <w:rFonts w:ascii="Times New Roman" w:hAnsi="Times New Roman" w:cs="Times New Roman"/>
                <w:sz w:val="24"/>
                <w:szCs w:val="24"/>
              </w:rPr>
              <w:softHyphen/>
              <w:t xml:space="preserve">главливают его, выписывают из текста глаголы в неопределённой форме. Готовят по плану сообщение о неопределённой форме глагола. Усваивают </w:t>
            </w:r>
            <w:r w:rsidRPr="00615601">
              <w:rPr>
                <w:rFonts w:ascii="Times New Roman" w:hAnsi="Times New Roman" w:cs="Times New Roman"/>
                <w:sz w:val="24"/>
                <w:szCs w:val="24"/>
              </w:rPr>
              <w:lastRenderedPageBreak/>
              <w:t xml:space="preserve">правило написания </w:t>
            </w:r>
            <w:proofErr w:type="gramStart"/>
            <w:r w:rsidRPr="00615601">
              <w:rPr>
                <w:rFonts w:ascii="Times New Roman" w:hAnsi="Times New Roman" w:cs="Times New Roman"/>
                <w:bCs/>
                <w:i/>
                <w:iCs/>
                <w:sz w:val="24"/>
                <w:szCs w:val="24"/>
              </w:rPr>
              <w:t>-</w:t>
            </w:r>
            <w:proofErr w:type="spellStart"/>
            <w:r w:rsidRPr="00615601">
              <w:rPr>
                <w:rFonts w:ascii="Times New Roman" w:hAnsi="Times New Roman" w:cs="Times New Roman"/>
                <w:bCs/>
                <w:i/>
                <w:iCs/>
                <w:sz w:val="24"/>
                <w:szCs w:val="24"/>
              </w:rPr>
              <w:t>т</w:t>
            </w:r>
            <w:proofErr w:type="gramEnd"/>
            <w:r w:rsidRPr="00615601">
              <w:rPr>
                <w:rFonts w:ascii="Times New Roman" w:hAnsi="Times New Roman" w:cs="Times New Roman"/>
                <w:bCs/>
                <w:i/>
                <w:iCs/>
                <w:sz w:val="24"/>
                <w:szCs w:val="24"/>
              </w:rPr>
              <w:t>ся</w:t>
            </w:r>
            <w:proofErr w:type="spellEnd"/>
            <w:r w:rsidRPr="00615601">
              <w:rPr>
                <w:rFonts w:ascii="Times New Roman" w:hAnsi="Times New Roman" w:cs="Times New Roman"/>
                <w:b/>
                <w:bCs/>
                <w:i/>
                <w:iCs/>
                <w:sz w:val="24"/>
                <w:szCs w:val="24"/>
              </w:rPr>
              <w:t xml:space="preserve"> </w:t>
            </w:r>
            <w:r w:rsidRPr="00615601">
              <w:rPr>
                <w:rFonts w:ascii="Times New Roman" w:hAnsi="Times New Roman" w:cs="Times New Roman"/>
                <w:sz w:val="24"/>
                <w:szCs w:val="24"/>
              </w:rPr>
              <w:t xml:space="preserve">и </w:t>
            </w:r>
            <w:r w:rsidRPr="00615601">
              <w:rPr>
                <w:rFonts w:ascii="Times New Roman" w:hAnsi="Times New Roman" w:cs="Times New Roman"/>
                <w:i/>
                <w:iCs/>
                <w:sz w:val="24"/>
                <w:szCs w:val="24"/>
              </w:rPr>
              <w:t>-</w:t>
            </w:r>
            <w:proofErr w:type="spellStart"/>
            <w:r w:rsidRPr="00615601">
              <w:rPr>
                <w:rFonts w:ascii="Times New Roman" w:hAnsi="Times New Roman" w:cs="Times New Roman"/>
                <w:i/>
                <w:iCs/>
                <w:sz w:val="24"/>
                <w:szCs w:val="24"/>
              </w:rPr>
              <w:t>ться</w:t>
            </w:r>
            <w:proofErr w:type="spellEnd"/>
            <w:r w:rsidRPr="00615601">
              <w:rPr>
                <w:rFonts w:ascii="Times New Roman" w:hAnsi="Times New Roman" w:cs="Times New Roman"/>
                <w:i/>
                <w:iCs/>
                <w:sz w:val="24"/>
                <w:szCs w:val="24"/>
              </w:rPr>
              <w:t xml:space="preserve"> </w:t>
            </w:r>
            <w:r w:rsidRPr="00615601">
              <w:rPr>
                <w:rFonts w:ascii="Times New Roman" w:hAnsi="Times New Roman" w:cs="Times New Roman"/>
                <w:sz w:val="24"/>
                <w:szCs w:val="24"/>
              </w:rPr>
              <w:t>в глаголах. Выполняют упражнения, руководствуясь усвоенным правилом. Заменя</w:t>
            </w:r>
            <w:r w:rsidRPr="00615601">
              <w:rPr>
                <w:rFonts w:ascii="Times New Roman" w:hAnsi="Times New Roman" w:cs="Times New Roman"/>
                <w:sz w:val="24"/>
                <w:szCs w:val="24"/>
              </w:rPr>
              <w:softHyphen/>
              <w:t>ют данные в упражнении глаголы близкими по смыслу глаголами с суф</w:t>
            </w:r>
            <w:r w:rsidRPr="00615601">
              <w:rPr>
                <w:rFonts w:ascii="Times New Roman" w:hAnsi="Times New Roman" w:cs="Times New Roman"/>
                <w:sz w:val="24"/>
                <w:szCs w:val="24"/>
              </w:rPr>
              <w:softHyphen/>
              <w:t xml:space="preserve">фиксом </w:t>
            </w:r>
            <w:proofErr w:type="gramStart"/>
            <w:r w:rsidRPr="00615601">
              <w:rPr>
                <w:rFonts w:ascii="Times New Roman" w:hAnsi="Times New Roman" w:cs="Times New Roman"/>
                <w:i/>
                <w:iCs/>
                <w:sz w:val="24"/>
                <w:szCs w:val="24"/>
              </w:rPr>
              <w:t>-</w:t>
            </w:r>
            <w:proofErr w:type="spellStart"/>
            <w:r w:rsidRPr="00615601">
              <w:rPr>
                <w:rFonts w:ascii="Times New Roman" w:hAnsi="Times New Roman" w:cs="Times New Roman"/>
                <w:i/>
                <w:iCs/>
                <w:sz w:val="24"/>
                <w:szCs w:val="24"/>
              </w:rPr>
              <w:t>с</w:t>
            </w:r>
            <w:proofErr w:type="gramEnd"/>
            <w:r w:rsidRPr="00615601">
              <w:rPr>
                <w:rFonts w:ascii="Times New Roman" w:hAnsi="Times New Roman" w:cs="Times New Roman"/>
                <w:i/>
                <w:iCs/>
                <w:sz w:val="24"/>
                <w:szCs w:val="24"/>
              </w:rPr>
              <w:t>я</w:t>
            </w:r>
            <w:proofErr w:type="spellEnd"/>
            <w:r w:rsidRPr="00615601">
              <w:rPr>
                <w:rFonts w:ascii="Times New Roman" w:hAnsi="Times New Roman" w:cs="Times New Roman"/>
                <w:i/>
                <w:iCs/>
                <w:sz w:val="24"/>
                <w:szCs w:val="24"/>
              </w:rPr>
              <w:t xml:space="preserve">. </w:t>
            </w:r>
            <w:r w:rsidRPr="00615601">
              <w:rPr>
                <w:rFonts w:ascii="Times New Roman" w:hAnsi="Times New Roman" w:cs="Times New Roman"/>
                <w:sz w:val="24"/>
                <w:szCs w:val="24"/>
              </w:rPr>
              <w:t>Составляют предложения или связный текст на тему «Если хочешь стать футболистом». Рассуждают на тему, заданную в тексте упражнения. Учат стихотворение наизусть.</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Распознают глаголы совершенного и несовершенного вида. Рассматривают рисунки и отвеча</w:t>
            </w:r>
            <w:r w:rsidRPr="00615601">
              <w:rPr>
                <w:rFonts w:ascii="Times New Roman" w:hAnsi="Times New Roman" w:cs="Times New Roman"/>
                <w:sz w:val="24"/>
                <w:szCs w:val="24"/>
              </w:rPr>
              <w:softHyphen/>
              <w:t>ют на вопросы к ним, употребляя глаголы совершенного и несовершенно</w:t>
            </w:r>
            <w:r w:rsidRPr="00615601">
              <w:rPr>
                <w:rFonts w:ascii="Times New Roman" w:hAnsi="Times New Roman" w:cs="Times New Roman"/>
                <w:sz w:val="24"/>
                <w:szCs w:val="24"/>
              </w:rPr>
              <w:softHyphen/>
              <w:t>го видов. Составляют предложения с данными в упражнении глаголами.</w:t>
            </w:r>
          </w:p>
          <w:p w:rsidR="004B4FFD" w:rsidRPr="00615601" w:rsidRDefault="004B4FFD" w:rsidP="000F6338">
            <w:pPr>
              <w:autoSpaceDE w:val="0"/>
              <w:autoSpaceDN w:val="0"/>
              <w:adjustRightInd w:val="0"/>
              <w:jc w:val="both"/>
              <w:rPr>
                <w:rFonts w:ascii="Times New Roman" w:hAnsi="Times New Roman" w:cs="Times New Roman"/>
                <w:sz w:val="24"/>
                <w:szCs w:val="24"/>
              </w:rPr>
            </w:pPr>
            <w:r w:rsidRPr="00615601">
              <w:rPr>
                <w:rFonts w:ascii="Times New Roman" w:hAnsi="Times New Roman" w:cs="Times New Roman"/>
                <w:sz w:val="24"/>
                <w:szCs w:val="24"/>
              </w:rPr>
              <w:t xml:space="preserve">Усваивают правило написания букв е — ив </w:t>
            </w:r>
            <w:proofErr w:type="gramStart"/>
            <w:r w:rsidRPr="00615601">
              <w:rPr>
                <w:rFonts w:ascii="Times New Roman" w:hAnsi="Times New Roman" w:cs="Times New Roman"/>
                <w:sz w:val="24"/>
                <w:szCs w:val="24"/>
              </w:rPr>
              <w:t>корнях</w:t>
            </w:r>
            <w:proofErr w:type="gramEnd"/>
            <w:r w:rsidRPr="00615601">
              <w:rPr>
                <w:rFonts w:ascii="Times New Roman" w:hAnsi="Times New Roman" w:cs="Times New Roman"/>
                <w:sz w:val="24"/>
                <w:szCs w:val="24"/>
              </w:rPr>
              <w:t xml:space="preserve"> глаголов с чередо</w:t>
            </w:r>
            <w:r w:rsidRPr="00615601">
              <w:rPr>
                <w:rFonts w:ascii="Times New Roman" w:hAnsi="Times New Roman" w:cs="Times New Roman"/>
                <w:sz w:val="24"/>
                <w:szCs w:val="24"/>
              </w:rPr>
              <w:softHyphen/>
              <w:t>ванием. Выполняют упражнения, руководствуясь усвоенным правилом. Знакомятся с рассказом от первого лица. Анализируют приведённое в упражнении изложение ученика, указыва</w:t>
            </w:r>
            <w:r w:rsidRPr="00615601">
              <w:rPr>
                <w:rFonts w:ascii="Times New Roman" w:hAnsi="Times New Roman" w:cs="Times New Roman"/>
                <w:sz w:val="24"/>
                <w:szCs w:val="24"/>
              </w:rPr>
              <w:softHyphen/>
              <w:t xml:space="preserve">ют недочёты, записывают исправленный вариант текста. Готовят устный рассказ на тему «Как я однажды...». </w:t>
            </w:r>
          </w:p>
          <w:p w:rsidR="004B4FFD" w:rsidRPr="00615601" w:rsidRDefault="004B4FFD" w:rsidP="000F6338">
            <w:pPr>
              <w:pStyle w:val="af"/>
              <w:snapToGrid w:val="0"/>
              <w:spacing w:after="0" w:line="240" w:lineRule="auto"/>
              <w:ind w:left="0"/>
              <w:jc w:val="both"/>
            </w:pPr>
            <w:r w:rsidRPr="00615601">
              <w:t xml:space="preserve">Определяют время глагола. Описывают происходящее в классе в прошедшем, </w:t>
            </w:r>
            <w:r w:rsidRPr="00615601">
              <w:lastRenderedPageBreak/>
              <w:t>настоящем и будущем времени. Обозначают вид и время глаголов. Выделяют суффиксы в глаголах в прошедшем времени. Образовывают глаголы в прошедшем времени от неопределённой формы, составляют с ними словосочетания. Определяют форму настоящего времени глагола. Составляют связный текст на тему «Сегодня на улице...» или «Новости дня». Составляют сло</w:t>
            </w:r>
            <w:r w:rsidRPr="00615601">
              <w:softHyphen/>
              <w:t>восочетания с глаголами в настоящем времени. Отрабатывают правильное произношение глаголов в настоящем времени. Определяют форму будущего времени глагола и способ её образования.</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Готовят устный рассказ на тему «Кто рано встал, тот не потерял». Пи</w:t>
            </w:r>
            <w:r w:rsidRPr="00615601">
              <w:rPr>
                <w:rFonts w:ascii="Times New Roman" w:hAnsi="Times New Roman" w:cs="Times New Roman"/>
                <w:sz w:val="24"/>
                <w:szCs w:val="24"/>
              </w:rPr>
              <w:softHyphen/>
              <w:t>шут мини - сочинение о том, как изменится окружающий мир через десять — двадцать лет. Подбирают слова на тему «Спорт». Определяют тип спряжения глаголов. Спрягают глаголы с ударным окон</w:t>
            </w:r>
            <w:r w:rsidRPr="00615601">
              <w:rPr>
                <w:rFonts w:ascii="Times New Roman" w:hAnsi="Times New Roman" w:cs="Times New Roman"/>
                <w:sz w:val="24"/>
                <w:szCs w:val="24"/>
              </w:rPr>
              <w:softHyphen/>
              <w:t>чанием, составляют с ними словосочетания или предложения.</w:t>
            </w:r>
          </w:p>
          <w:p w:rsidR="004B4FFD" w:rsidRPr="00615601" w:rsidRDefault="004B4FFD" w:rsidP="000F6338">
            <w:pPr>
              <w:pStyle w:val="af"/>
              <w:snapToGrid w:val="0"/>
              <w:spacing w:after="0" w:line="240" w:lineRule="auto"/>
              <w:ind w:left="0"/>
              <w:jc w:val="both"/>
            </w:pPr>
            <w:r w:rsidRPr="00615601">
              <w:t>Усваивают правило определения спряжения глагола с безударным лич</w:t>
            </w:r>
            <w:r w:rsidRPr="00615601">
              <w:softHyphen/>
              <w:t>ным окончанием.</w:t>
            </w:r>
          </w:p>
          <w:p w:rsidR="004B4FFD" w:rsidRPr="00615601" w:rsidRDefault="004B4FFD" w:rsidP="000F6338">
            <w:pPr>
              <w:rPr>
                <w:rFonts w:ascii="Times New Roman" w:hAnsi="Times New Roman" w:cs="Times New Roman"/>
                <w:sz w:val="24"/>
                <w:szCs w:val="24"/>
              </w:rPr>
            </w:pPr>
            <w:r w:rsidRPr="00615601">
              <w:rPr>
                <w:rFonts w:ascii="Times New Roman" w:hAnsi="Times New Roman" w:cs="Times New Roman"/>
                <w:sz w:val="24"/>
                <w:szCs w:val="24"/>
              </w:rPr>
              <w:t>Пишут диктант с продолжением. Составляют предложения с однородными сказуемыми, выраженными глаголами в настоящем вре</w:t>
            </w:r>
            <w:r w:rsidRPr="00615601">
              <w:rPr>
                <w:rFonts w:ascii="Times New Roman" w:hAnsi="Times New Roman" w:cs="Times New Roman"/>
                <w:sz w:val="24"/>
                <w:szCs w:val="24"/>
              </w:rPr>
              <w:softHyphen/>
              <w:t>мени.</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lastRenderedPageBreak/>
              <w:t>Характеризуют глагол по его морфологическим признакам и синтакси</w:t>
            </w:r>
            <w:r w:rsidRPr="00615601">
              <w:rPr>
                <w:rFonts w:ascii="Times New Roman" w:hAnsi="Times New Roman" w:cs="Times New Roman"/>
                <w:sz w:val="24"/>
                <w:szCs w:val="24"/>
              </w:rPr>
              <w:softHyphen/>
              <w:t>ческой роли.</w:t>
            </w:r>
          </w:p>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Пишут сжатое из</w:t>
            </w:r>
            <w:r w:rsidRPr="00615601">
              <w:rPr>
                <w:rFonts w:ascii="Times New Roman" w:hAnsi="Times New Roman" w:cs="Times New Roman"/>
                <w:sz w:val="24"/>
                <w:szCs w:val="24"/>
              </w:rPr>
              <w:softHyphen/>
              <w:t>ложение по тексту упражнения, содержащее не более ста слов с изменением формы лица.</w:t>
            </w:r>
          </w:p>
          <w:p w:rsidR="004B4FFD" w:rsidRPr="00615601" w:rsidRDefault="004B4FFD" w:rsidP="000F6338">
            <w:pPr>
              <w:pStyle w:val="af"/>
              <w:snapToGrid w:val="0"/>
              <w:spacing w:after="0" w:line="240" w:lineRule="auto"/>
              <w:ind w:left="0"/>
              <w:jc w:val="both"/>
            </w:pPr>
            <w:r w:rsidRPr="00615601">
              <w:t>Пишут диктант. Выполняют грамматические разборы.</w:t>
            </w:r>
          </w:p>
          <w:p w:rsidR="004B4FFD" w:rsidRPr="00615601" w:rsidRDefault="004B4FFD" w:rsidP="000F6338">
            <w:pPr>
              <w:rPr>
                <w:rFonts w:ascii="Times New Roman" w:hAnsi="Times New Roman" w:cs="Times New Roman"/>
                <w:sz w:val="24"/>
                <w:szCs w:val="24"/>
              </w:rPr>
            </w:pPr>
            <w:r w:rsidRPr="00615601">
              <w:rPr>
                <w:rFonts w:ascii="Times New Roman" w:hAnsi="Times New Roman" w:cs="Times New Roman"/>
                <w:sz w:val="24"/>
                <w:szCs w:val="24"/>
              </w:rPr>
              <w:t>Выполняют работу над орфографическими  и пунктуационными ошибками, допущенными учащимися в контрольном диктанте</w:t>
            </w:r>
          </w:p>
        </w:tc>
        <w:tc>
          <w:tcPr>
            <w:tcW w:w="850"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r>
      <w:tr w:rsidR="004B4FFD" w:rsidRPr="00615601" w:rsidTr="000F6338">
        <w:tc>
          <w:tcPr>
            <w:tcW w:w="567"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136</w:t>
            </w:r>
          </w:p>
        </w:tc>
        <w:tc>
          <w:tcPr>
            <w:tcW w:w="2127" w:type="dxa"/>
            <w:gridSpan w:val="2"/>
          </w:tcPr>
          <w:p w:rsidR="004B4FFD" w:rsidRPr="00615601" w:rsidRDefault="004B4FFD" w:rsidP="000F6338">
            <w:pPr>
              <w:jc w:val="both"/>
              <w:rPr>
                <w:rFonts w:ascii="Times New Roman" w:hAnsi="Times New Roman" w:cs="Times New Roman"/>
                <w:sz w:val="24"/>
                <w:szCs w:val="24"/>
              </w:rPr>
            </w:pPr>
            <w:r w:rsidRPr="00615601">
              <w:rPr>
                <w:rFonts w:ascii="Times New Roman" w:hAnsi="Times New Roman" w:cs="Times New Roman"/>
                <w:sz w:val="24"/>
                <w:szCs w:val="24"/>
              </w:rPr>
              <w:t>Не с глаголами</w:t>
            </w:r>
          </w:p>
        </w:tc>
        <w:tc>
          <w:tcPr>
            <w:tcW w:w="1701" w:type="dxa"/>
            <w:vMerge/>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r>
      <w:tr w:rsidR="004B4FFD" w:rsidRPr="00615601" w:rsidTr="000F6338">
        <w:tc>
          <w:tcPr>
            <w:tcW w:w="567"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137</w:t>
            </w:r>
          </w:p>
        </w:tc>
        <w:tc>
          <w:tcPr>
            <w:tcW w:w="2127" w:type="dxa"/>
            <w:gridSpan w:val="2"/>
          </w:tcPr>
          <w:p w:rsidR="004B4FFD" w:rsidRPr="00615601" w:rsidRDefault="004B4FFD" w:rsidP="000F6338">
            <w:pPr>
              <w:jc w:val="both"/>
              <w:rPr>
                <w:rFonts w:ascii="Times New Roman" w:hAnsi="Times New Roman" w:cs="Times New Roman"/>
                <w:sz w:val="24"/>
                <w:szCs w:val="24"/>
              </w:rPr>
            </w:pPr>
            <w:r w:rsidRPr="00615601">
              <w:rPr>
                <w:rFonts w:ascii="Times New Roman" w:hAnsi="Times New Roman" w:cs="Times New Roman"/>
                <w:sz w:val="24"/>
                <w:szCs w:val="24"/>
              </w:rPr>
              <w:t>Р.Р.</w:t>
            </w:r>
            <w:r w:rsidRPr="00615601">
              <w:rPr>
                <w:rStyle w:val="a6"/>
                <w:rFonts w:ascii="Times New Roman" w:hAnsi="Times New Roman" w:cs="Times New Roman"/>
                <w:sz w:val="24"/>
                <w:szCs w:val="24"/>
              </w:rPr>
              <w:t xml:space="preserve"> </w:t>
            </w:r>
            <w:r w:rsidRPr="00615601">
              <w:rPr>
                <w:rFonts w:ascii="Times New Roman" w:hAnsi="Times New Roman" w:cs="Times New Roman"/>
                <w:sz w:val="24"/>
                <w:szCs w:val="24"/>
              </w:rPr>
              <w:t>Рассказ</w:t>
            </w:r>
            <w:r w:rsidR="00991D85" w:rsidRPr="00615601">
              <w:rPr>
                <w:rFonts w:ascii="Times New Roman" w:hAnsi="Times New Roman" w:cs="Times New Roman"/>
                <w:sz w:val="24"/>
                <w:szCs w:val="24"/>
              </w:rPr>
              <w:t xml:space="preserve"> (по упр. 618-619)</w:t>
            </w:r>
          </w:p>
        </w:tc>
        <w:tc>
          <w:tcPr>
            <w:tcW w:w="1701" w:type="dxa"/>
            <w:vMerge/>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r>
      <w:tr w:rsidR="00991D85" w:rsidRPr="00615601" w:rsidTr="000F6338">
        <w:tc>
          <w:tcPr>
            <w:tcW w:w="567" w:type="dxa"/>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138</w:t>
            </w:r>
          </w:p>
        </w:tc>
        <w:tc>
          <w:tcPr>
            <w:tcW w:w="2127" w:type="dxa"/>
            <w:gridSpan w:val="2"/>
          </w:tcPr>
          <w:p w:rsidR="00991D85" w:rsidRPr="00615601" w:rsidRDefault="00991D85" w:rsidP="000F6338">
            <w:pPr>
              <w:jc w:val="both"/>
              <w:rPr>
                <w:rFonts w:ascii="Times New Roman" w:hAnsi="Times New Roman" w:cs="Times New Roman"/>
                <w:sz w:val="24"/>
                <w:szCs w:val="24"/>
              </w:rPr>
            </w:pPr>
            <w:r w:rsidRPr="00615601">
              <w:rPr>
                <w:rFonts w:ascii="Times New Roman" w:hAnsi="Times New Roman" w:cs="Times New Roman"/>
                <w:sz w:val="24"/>
                <w:szCs w:val="24"/>
              </w:rPr>
              <w:t>Систематизация и обобщение материала на основе составленного рассказа</w:t>
            </w:r>
          </w:p>
        </w:tc>
        <w:tc>
          <w:tcPr>
            <w:tcW w:w="1701" w:type="dxa"/>
            <w:vMerge/>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r>
      <w:tr w:rsidR="004B4FFD" w:rsidRPr="00615601" w:rsidTr="000F6338">
        <w:tc>
          <w:tcPr>
            <w:tcW w:w="567" w:type="dxa"/>
          </w:tcPr>
          <w:p w:rsidR="004B4FFD"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139</w:t>
            </w:r>
          </w:p>
        </w:tc>
        <w:tc>
          <w:tcPr>
            <w:tcW w:w="2127" w:type="dxa"/>
            <w:gridSpan w:val="2"/>
          </w:tcPr>
          <w:p w:rsidR="004B4FFD" w:rsidRPr="00615601" w:rsidRDefault="004B4FFD" w:rsidP="000F6338">
            <w:pPr>
              <w:jc w:val="both"/>
              <w:rPr>
                <w:rFonts w:ascii="Times New Roman" w:hAnsi="Times New Roman" w:cs="Times New Roman"/>
                <w:sz w:val="24"/>
                <w:szCs w:val="24"/>
              </w:rPr>
            </w:pPr>
            <w:r w:rsidRPr="00615601">
              <w:rPr>
                <w:rFonts w:ascii="Times New Roman" w:hAnsi="Times New Roman" w:cs="Times New Roman"/>
                <w:sz w:val="24"/>
                <w:szCs w:val="24"/>
              </w:rPr>
              <w:t>Неопределенная форма глагола</w:t>
            </w:r>
          </w:p>
        </w:tc>
        <w:tc>
          <w:tcPr>
            <w:tcW w:w="1701" w:type="dxa"/>
            <w:vMerge/>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4B4FFD" w:rsidRPr="00615601" w:rsidRDefault="004B4FFD" w:rsidP="000F6338">
            <w:pPr>
              <w:autoSpaceDE w:val="0"/>
              <w:autoSpaceDN w:val="0"/>
              <w:adjustRightInd w:val="0"/>
              <w:jc w:val="both"/>
              <w:rPr>
                <w:rFonts w:ascii="Times New Roman" w:eastAsia="Calibri" w:hAnsi="Times New Roman" w:cs="Times New Roman"/>
                <w:sz w:val="24"/>
                <w:szCs w:val="24"/>
                <w:lang w:eastAsia="en-US"/>
              </w:rPr>
            </w:pPr>
          </w:p>
        </w:tc>
      </w:tr>
      <w:tr w:rsidR="00991D85" w:rsidRPr="00615601" w:rsidTr="000F6338">
        <w:tc>
          <w:tcPr>
            <w:tcW w:w="567" w:type="dxa"/>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140</w:t>
            </w:r>
          </w:p>
        </w:tc>
        <w:tc>
          <w:tcPr>
            <w:tcW w:w="2127" w:type="dxa"/>
            <w:gridSpan w:val="2"/>
          </w:tcPr>
          <w:p w:rsidR="00991D85" w:rsidRPr="00615601" w:rsidRDefault="00991D85" w:rsidP="000F6338">
            <w:pPr>
              <w:jc w:val="both"/>
              <w:rPr>
                <w:rFonts w:ascii="Times New Roman" w:hAnsi="Times New Roman" w:cs="Times New Roman"/>
                <w:sz w:val="24"/>
                <w:szCs w:val="24"/>
              </w:rPr>
            </w:pPr>
            <w:r w:rsidRPr="00615601">
              <w:rPr>
                <w:rFonts w:ascii="Times New Roman" w:hAnsi="Times New Roman" w:cs="Times New Roman"/>
                <w:sz w:val="24"/>
                <w:szCs w:val="24"/>
              </w:rPr>
              <w:t>Неопределенная форма глагола</w:t>
            </w:r>
          </w:p>
        </w:tc>
        <w:tc>
          <w:tcPr>
            <w:tcW w:w="1701" w:type="dxa"/>
            <w:vMerge/>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r>
      <w:tr w:rsidR="00991D85" w:rsidRPr="00615601" w:rsidTr="000F6338">
        <w:tc>
          <w:tcPr>
            <w:tcW w:w="567" w:type="dxa"/>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141</w:t>
            </w:r>
          </w:p>
        </w:tc>
        <w:tc>
          <w:tcPr>
            <w:tcW w:w="2127" w:type="dxa"/>
            <w:gridSpan w:val="2"/>
          </w:tcPr>
          <w:p w:rsidR="00991D85" w:rsidRPr="00615601" w:rsidRDefault="00991D85" w:rsidP="000F6338">
            <w:pPr>
              <w:jc w:val="both"/>
              <w:rPr>
                <w:rFonts w:ascii="Times New Roman" w:hAnsi="Times New Roman" w:cs="Times New Roman"/>
                <w:sz w:val="24"/>
                <w:szCs w:val="24"/>
              </w:rPr>
            </w:pPr>
            <w:r w:rsidRPr="00615601">
              <w:rPr>
                <w:rFonts w:ascii="Times New Roman" w:hAnsi="Times New Roman" w:cs="Times New Roman"/>
                <w:sz w:val="24"/>
                <w:szCs w:val="24"/>
              </w:rPr>
              <w:t xml:space="preserve">Правописание </w:t>
            </w:r>
            <w:proofErr w:type="gramStart"/>
            <w:r w:rsidRPr="00615601">
              <w:rPr>
                <w:rFonts w:ascii="Times New Roman" w:hAnsi="Times New Roman" w:cs="Times New Roman"/>
                <w:sz w:val="24"/>
                <w:szCs w:val="24"/>
              </w:rPr>
              <w:t>-</w:t>
            </w:r>
            <w:proofErr w:type="spellStart"/>
            <w:r w:rsidRPr="00615601">
              <w:rPr>
                <w:rFonts w:ascii="Times New Roman" w:hAnsi="Times New Roman" w:cs="Times New Roman"/>
                <w:sz w:val="24"/>
                <w:szCs w:val="24"/>
              </w:rPr>
              <w:t>т</w:t>
            </w:r>
            <w:proofErr w:type="gramEnd"/>
            <w:r w:rsidRPr="00615601">
              <w:rPr>
                <w:rFonts w:ascii="Times New Roman" w:hAnsi="Times New Roman" w:cs="Times New Roman"/>
                <w:sz w:val="24"/>
                <w:szCs w:val="24"/>
              </w:rPr>
              <w:t>ься</w:t>
            </w:r>
            <w:proofErr w:type="spellEnd"/>
            <w:r w:rsidRPr="00615601">
              <w:rPr>
                <w:rFonts w:ascii="Times New Roman" w:hAnsi="Times New Roman" w:cs="Times New Roman"/>
                <w:sz w:val="24"/>
                <w:szCs w:val="24"/>
              </w:rPr>
              <w:t xml:space="preserve"> и –</w:t>
            </w:r>
            <w:proofErr w:type="spellStart"/>
            <w:r w:rsidRPr="00615601">
              <w:rPr>
                <w:rFonts w:ascii="Times New Roman" w:hAnsi="Times New Roman" w:cs="Times New Roman"/>
                <w:sz w:val="24"/>
                <w:szCs w:val="24"/>
              </w:rPr>
              <w:t>тся</w:t>
            </w:r>
            <w:proofErr w:type="spellEnd"/>
            <w:r w:rsidRPr="00615601">
              <w:rPr>
                <w:rFonts w:ascii="Times New Roman" w:hAnsi="Times New Roman" w:cs="Times New Roman"/>
                <w:sz w:val="24"/>
                <w:szCs w:val="24"/>
              </w:rPr>
              <w:t xml:space="preserve"> в </w:t>
            </w:r>
            <w:r w:rsidRPr="00615601">
              <w:rPr>
                <w:rFonts w:ascii="Times New Roman" w:hAnsi="Times New Roman" w:cs="Times New Roman"/>
                <w:sz w:val="24"/>
                <w:szCs w:val="24"/>
              </w:rPr>
              <w:lastRenderedPageBreak/>
              <w:t>глаголах</w:t>
            </w:r>
          </w:p>
        </w:tc>
        <w:tc>
          <w:tcPr>
            <w:tcW w:w="1701" w:type="dxa"/>
            <w:vMerge/>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r>
      <w:tr w:rsidR="00991D85" w:rsidRPr="00615601" w:rsidTr="000F6338">
        <w:tc>
          <w:tcPr>
            <w:tcW w:w="567" w:type="dxa"/>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lastRenderedPageBreak/>
              <w:t>142</w:t>
            </w:r>
          </w:p>
        </w:tc>
        <w:tc>
          <w:tcPr>
            <w:tcW w:w="2127" w:type="dxa"/>
            <w:gridSpan w:val="2"/>
          </w:tcPr>
          <w:p w:rsidR="00991D85" w:rsidRPr="00615601" w:rsidRDefault="00991D85" w:rsidP="000F6338">
            <w:pPr>
              <w:jc w:val="both"/>
              <w:rPr>
                <w:rFonts w:ascii="Times New Roman" w:hAnsi="Times New Roman" w:cs="Times New Roman"/>
                <w:sz w:val="24"/>
                <w:szCs w:val="24"/>
              </w:rPr>
            </w:pPr>
            <w:r w:rsidRPr="00615601">
              <w:rPr>
                <w:rFonts w:ascii="Times New Roman" w:hAnsi="Times New Roman" w:cs="Times New Roman"/>
                <w:sz w:val="24"/>
                <w:szCs w:val="24"/>
              </w:rPr>
              <w:t>Виды глагола</w:t>
            </w:r>
          </w:p>
        </w:tc>
        <w:tc>
          <w:tcPr>
            <w:tcW w:w="1701" w:type="dxa"/>
            <w:vMerge/>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r>
      <w:tr w:rsidR="00991D85" w:rsidRPr="00615601" w:rsidTr="000F6338">
        <w:tc>
          <w:tcPr>
            <w:tcW w:w="567" w:type="dxa"/>
          </w:tcPr>
          <w:p w:rsidR="00991D85" w:rsidRPr="00615601" w:rsidRDefault="00991D85" w:rsidP="00991D85">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143</w:t>
            </w:r>
          </w:p>
        </w:tc>
        <w:tc>
          <w:tcPr>
            <w:tcW w:w="2127" w:type="dxa"/>
            <w:gridSpan w:val="2"/>
          </w:tcPr>
          <w:p w:rsidR="00991D85" w:rsidRPr="00615601" w:rsidRDefault="00991D85" w:rsidP="000F6338">
            <w:pPr>
              <w:jc w:val="both"/>
              <w:rPr>
                <w:rFonts w:ascii="Times New Roman" w:hAnsi="Times New Roman" w:cs="Times New Roman"/>
                <w:sz w:val="24"/>
                <w:szCs w:val="24"/>
              </w:rPr>
            </w:pPr>
            <w:r w:rsidRPr="00615601">
              <w:rPr>
                <w:rFonts w:ascii="Times New Roman" w:hAnsi="Times New Roman" w:cs="Times New Roman"/>
                <w:sz w:val="24"/>
                <w:szCs w:val="24"/>
              </w:rPr>
              <w:t>Правописание букв</w:t>
            </w:r>
            <w:r w:rsidRPr="00615601">
              <w:rPr>
                <w:rStyle w:val="apple-converted-space"/>
                <w:rFonts w:ascii="Times New Roman" w:hAnsi="Times New Roman" w:cs="Times New Roman"/>
                <w:sz w:val="24"/>
                <w:szCs w:val="24"/>
              </w:rPr>
              <w:t> </w:t>
            </w:r>
            <w:r w:rsidRPr="00615601">
              <w:rPr>
                <w:rFonts w:ascii="Times New Roman" w:hAnsi="Times New Roman" w:cs="Times New Roman"/>
                <w:i/>
                <w:iCs/>
                <w:sz w:val="24"/>
                <w:szCs w:val="24"/>
              </w:rPr>
              <w:t>е – и</w:t>
            </w:r>
            <w:r w:rsidRPr="00615601">
              <w:rPr>
                <w:rStyle w:val="apple-converted-space"/>
                <w:rFonts w:ascii="Times New Roman" w:hAnsi="Times New Roman" w:cs="Times New Roman"/>
                <w:i/>
                <w:iCs/>
                <w:sz w:val="24"/>
                <w:szCs w:val="24"/>
              </w:rPr>
              <w:t> </w:t>
            </w:r>
            <w:r w:rsidRPr="00615601">
              <w:rPr>
                <w:rFonts w:ascii="Times New Roman" w:hAnsi="Times New Roman" w:cs="Times New Roman"/>
                <w:sz w:val="24"/>
                <w:szCs w:val="24"/>
              </w:rPr>
              <w:t>в корнях с чередованием</w:t>
            </w:r>
          </w:p>
        </w:tc>
        <w:tc>
          <w:tcPr>
            <w:tcW w:w="1701" w:type="dxa"/>
            <w:vMerge/>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991D85" w:rsidRPr="00615601" w:rsidRDefault="00991D85" w:rsidP="000F6338">
            <w:pPr>
              <w:autoSpaceDE w:val="0"/>
              <w:autoSpaceDN w:val="0"/>
              <w:adjustRightInd w:val="0"/>
              <w:jc w:val="both"/>
              <w:rPr>
                <w:rFonts w:ascii="Times New Roman" w:eastAsia="Calibri" w:hAnsi="Times New Roman" w:cs="Times New Roman"/>
                <w:sz w:val="24"/>
                <w:szCs w:val="24"/>
                <w:lang w:eastAsia="en-US"/>
              </w:rPr>
            </w:pPr>
          </w:p>
        </w:tc>
      </w:tr>
      <w:tr w:rsidR="000F6338" w:rsidRPr="00615601" w:rsidTr="000F6338">
        <w:tc>
          <w:tcPr>
            <w:tcW w:w="567" w:type="dxa"/>
          </w:tcPr>
          <w:p w:rsidR="000F6338" w:rsidRPr="00615601" w:rsidRDefault="000F6338" w:rsidP="00991D85">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144</w:t>
            </w:r>
          </w:p>
        </w:tc>
        <w:tc>
          <w:tcPr>
            <w:tcW w:w="2127" w:type="dxa"/>
            <w:gridSpan w:val="2"/>
          </w:tcPr>
          <w:p w:rsidR="000F6338" w:rsidRPr="00615601" w:rsidRDefault="000F6338" w:rsidP="000F6338">
            <w:pPr>
              <w:jc w:val="both"/>
              <w:rPr>
                <w:rFonts w:ascii="Times New Roman" w:hAnsi="Times New Roman" w:cs="Times New Roman"/>
                <w:sz w:val="24"/>
                <w:szCs w:val="24"/>
              </w:rPr>
            </w:pPr>
            <w:r w:rsidRPr="00615601">
              <w:rPr>
                <w:rFonts w:ascii="Times New Roman" w:hAnsi="Times New Roman" w:cs="Times New Roman"/>
                <w:sz w:val="24"/>
                <w:szCs w:val="24"/>
              </w:rPr>
              <w:t>Правописание букв</w:t>
            </w:r>
            <w:r w:rsidRPr="00615601">
              <w:rPr>
                <w:rStyle w:val="apple-converted-space"/>
                <w:rFonts w:ascii="Times New Roman" w:hAnsi="Times New Roman" w:cs="Times New Roman"/>
                <w:sz w:val="24"/>
                <w:szCs w:val="24"/>
              </w:rPr>
              <w:t> </w:t>
            </w:r>
            <w:r w:rsidRPr="00615601">
              <w:rPr>
                <w:rFonts w:ascii="Times New Roman" w:hAnsi="Times New Roman" w:cs="Times New Roman"/>
                <w:i/>
                <w:iCs/>
                <w:sz w:val="24"/>
                <w:szCs w:val="24"/>
              </w:rPr>
              <w:t>е – и</w:t>
            </w:r>
            <w:r w:rsidRPr="00615601">
              <w:rPr>
                <w:rStyle w:val="apple-converted-space"/>
                <w:rFonts w:ascii="Times New Roman" w:hAnsi="Times New Roman" w:cs="Times New Roman"/>
                <w:i/>
                <w:iCs/>
                <w:sz w:val="24"/>
                <w:szCs w:val="24"/>
              </w:rPr>
              <w:t> </w:t>
            </w:r>
            <w:r w:rsidRPr="00615601">
              <w:rPr>
                <w:rFonts w:ascii="Times New Roman" w:hAnsi="Times New Roman" w:cs="Times New Roman"/>
                <w:sz w:val="24"/>
                <w:szCs w:val="24"/>
              </w:rPr>
              <w:t>в корнях с чередованием</w:t>
            </w:r>
          </w:p>
        </w:tc>
        <w:tc>
          <w:tcPr>
            <w:tcW w:w="1701" w:type="dxa"/>
            <w:vMerge/>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r>
      <w:tr w:rsidR="000F6338" w:rsidRPr="00615601" w:rsidTr="000F6338">
        <w:tc>
          <w:tcPr>
            <w:tcW w:w="567"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145</w:t>
            </w:r>
          </w:p>
        </w:tc>
        <w:tc>
          <w:tcPr>
            <w:tcW w:w="2127" w:type="dxa"/>
            <w:gridSpan w:val="2"/>
          </w:tcPr>
          <w:p w:rsidR="000F6338" w:rsidRPr="00615601" w:rsidRDefault="000F6338" w:rsidP="000F6338">
            <w:pPr>
              <w:jc w:val="both"/>
              <w:rPr>
                <w:rFonts w:ascii="Times New Roman" w:hAnsi="Times New Roman" w:cs="Times New Roman"/>
                <w:sz w:val="24"/>
                <w:szCs w:val="24"/>
              </w:rPr>
            </w:pPr>
            <w:r w:rsidRPr="00615601">
              <w:rPr>
                <w:rFonts w:ascii="Times New Roman" w:hAnsi="Times New Roman" w:cs="Times New Roman"/>
                <w:sz w:val="24"/>
                <w:szCs w:val="24"/>
              </w:rPr>
              <w:t>Р.Р.</w:t>
            </w:r>
            <w:r w:rsidRPr="00615601">
              <w:rPr>
                <w:rStyle w:val="apple-converted-space"/>
                <w:rFonts w:ascii="Times New Roman" w:hAnsi="Times New Roman" w:cs="Times New Roman"/>
                <w:sz w:val="24"/>
                <w:szCs w:val="24"/>
              </w:rPr>
              <w:t> </w:t>
            </w:r>
            <w:r w:rsidRPr="00615601">
              <w:rPr>
                <w:rFonts w:ascii="Times New Roman" w:hAnsi="Times New Roman" w:cs="Times New Roman"/>
                <w:sz w:val="24"/>
                <w:szCs w:val="24"/>
              </w:rPr>
              <w:t>Невыдуманный рассказ (о себе)</w:t>
            </w:r>
          </w:p>
        </w:tc>
        <w:tc>
          <w:tcPr>
            <w:tcW w:w="1701" w:type="dxa"/>
            <w:vMerge/>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r>
      <w:tr w:rsidR="000F6338" w:rsidRPr="00615601" w:rsidTr="000F6338">
        <w:tc>
          <w:tcPr>
            <w:tcW w:w="567"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146</w:t>
            </w:r>
          </w:p>
        </w:tc>
        <w:tc>
          <w:tcPr>
            <w:tcW w:w="2127" w:type="dxa"/>
            <w:gridSpan w:val="2"/>
          </w:tcPr>
          <w:p w:rsidR="000F6338" w:rsidRPr="00615601" w:rsidRDefault="000F6338" w:rsidP="000F6338">
            <w:pPr>
              <w:jc w:val="both"/>
              <w:rPr>
                <w:rFonts w:ascii="Times New Roman" w:hAnsi="Times New Roman" w:cs="Times New Roman"/>
                <w:sz w:val="24"/>
                <w:szCs w:val="24"/>
              </w:rPr>
            </w:pPr>
            <w:r w:rsidRPr="00615601">
              <w:rPr>
                <w:rFonts w:ascii="Times New Roman" w:hAnsi="Times New Roman" w:cs="Times New Roman"/>
                <w:sz w:val="24"/>
                <w:szCs w:val="24"/>
              </w:rPr>
              <w:t>Систематизация и обобщение материала на основе сочинения.</w:t>
            </w:r>
          </w:p>
        </w:tc>
        <w:tc>
          <w:tcPr>
            <w:tcW w:w="1701" w:type="dxa"/>
            <w:vMerge/>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r>
      <w:tr w:rsidR="000F6338" w:rsidRPr="00615601" w:rsidTr="000F6338">
        <w:tc>
          <w:tcPr>
            <w:tcW w:w="567"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147</w:t>
            </w:r>
          </w:p>
        </w:tc>
        <w:tc>
          <w:tcPr>
            <w:tcW w:w="2127" w:type="dxa"/>
            <w:gridSpan w:val="2"/>
          </w:tcPr>
          <w:p w:rsidR="000F6338" w:rsidRPr="00615601" w:rsidRDefault="000F6338" w:rsidP="000F6338">
            <w:pPr>
              <w:jc w:val="both"/>
              <w:rPr>
                <w:rFonts w:ascii="Times New Roman" w:hAnsi="Times New Roman" w:cs="Times New Roman"/>
                <w:sz w:val="24"/>
                <w:szCs w:val="24"/>
              </w:rPr>
            </w:pPr>
            <w:r w:rsidRPr="00615601">
              <w:rPr>
                <w:rFonts w:ascii="Times New Roman" w:hAnsi="Times New Roman" w:cs="Times New Roman"/>
                <w:sz w:val="24"/>
                <w:szCs w:val="24"/>
              </w:rPr>
              <w:t>Контрольный диктант по теме глагол</w:t>
            </w:r>
          </w:p>
        </w:tc>
        <w:tc>
          <w:tcPr>
            <w:tcW w:w="1701" w:type="dxa"/>
            <w:vMerge/>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r>
      <w:tr w:rsidR="000F6338" w:rsidRPr="00615601" w:rsidTr="000F6338">
        <w:tc>
          <w:tcPr>
            <w:tcW w:w="567"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148</w:t>
            </w:r>
          </w:p>
        </w:tc>
        <w:tc>
          <w:tcPr>
            <w:tcW w:w="2127" w:type="dxa"/>
            <w:gridSpan w:val="2"/>
          </w:tcPr>
          <w:p w:rsidR="000F6338" w:rsidRPr="00615601" w:rsidRDefault="000F6338" w:rsidP="000F6338">
            <w:pPr>
              <w:jc w:val="both"/>
              <w:rPr>
                <w:rFonts w:ascii="Times New Roman" w:hAnsi="Times New Roman" w:cs="Times New Roman"/>
                <w:sz w:val="24"/>
                <w:szCs w:val="24"/>
              </w:rPr>
            </w:pPr>
            <w:r w:rsidRPr="00615601">
              <w:rPr>
                <w:rFonts w:ascii="Times New Roman" w:hAnsi="Times New Roman" w:cs="Times New Roman"/>
                <w:sz w:val="24"/>
                <w:szCs w:val="24"/>
              </w:rPr>
              <w:t xml:space="preserve">Систематизация и обобщение </w:t>
            </w:r>
            <w:r w:rsidRPr="00615601">
              <w:rPr>
                <w:rFonts w:ascii="Times New Roman" w:hAnsi="Times New Roman" w:cs="Times New Roman"/>
                <w:sz w:val="24"/>
                <w:szCs w:val="24"/>
              </w:rPr>
              <w:lastRenderedPageBreak/>
              <w:t>материала на основе диктанта.</w:t>
            </w:r>
          </w:p>
        </w:tc>
        <w:tc>
          <w:tcPr>
            <w:tcW w:w="1701" w:type="dxa"/>
            <w:vMerge/>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r>
      <w:tr w:rsidR="000F6338" w:rsidRPr="00615601" w:rsidTr="000F6338">
        <w:tc>
          <w:tcPr>
            <w:tcW w:w="567"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lastRenderedPageBreak/>
              <w:t>149</w:t>
            </w:r>
          </w:p>
        </w:tc>
        <w:tc>
          <w:tcPr>
            <w:tcW w:w="2127" w:type="dxa"/>
            <w:gridSpan w:val="2"/>
          </w:tcPr>
          <w:p w:rsidR="000F6338" w:rsidRPr="00615601" w:rsidRDefault="000F6338" w:rsidP="000F6338">
            <w:pPr>
              <w:jc w:val="both"/>
              <w:rPr>
                <w:rFonts w:ascii="Times New Roman" w:hAnsi="Times New Roman" w:cs="Times New Roman"/>
                <w:sz w:val="24"/>
                <w:szCs w:val="24"/>
              </w:rPr>
            </w:pPr>
            <w:r w:rsidRPr="00615601">
              <w:rPr>
                <w:rFonts w:ascii="Times New Roman" w:hAnsi="Times New Roman" w:cs="Times New Roman"/>
                <w:sz w:val="24"/>
                <w:szCs w:val="24"/>
              </w:rPr>
              <w:t>Время глагола</w:t>
            </w:r>
          </w:p>
        </w:tc>
        <w:tc>
          <w:tcPr>
            <w:tcW w:w="1701" w:type="dxa"/>
            <w:vMerge/>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r>
      <w:tr w:rsidR="000F6338" w:rsidRPr="00615601" w:rsidTr="000F6338">
        <w:tc>
          <w:tcPr>
            <w:tcW w:w="567"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150</w:t>
            </w:r>
          </w:p>
        </w:tc>
        <w:tc>
          <w:tcPr>
            <w:tcW w:w="2127" w:type="dxa"/>
            <w:gridSpan w:val="2"/>
          </w:tcPr>
          <w:p w:rsidR="000F6338" w:rsidRPr="00615601" w:rsidRDefault="000F6338" w:rsidP="000F6338">
            <w:pPr>
              <w:jc w:val="both"/>
              <w:rPr>
                <w:rFonts w:ascii="Times New Roman" w:hAnsi="Times New Roman" w:cs="Times New Roman"/>
                <w:sz w:val="24"/>
                <w:szCs w:val="24"/>
              </w:rPr>
            </w:pPr>
            <w:r w:rsidRPr="00615601">
              <w:rPr>
                <w:rFonts w:ascii="Times New Roman" w:hAnsi="Times New Roman" w:cs="Times New Roman"/>
                <w:sz w:val="24"/>
                <w:szCs w:val="24"/>
              </w:rPr>
              <w:t>Прошедшее время глагола</w:t>
            </w:r>
          </w:p>
        </w:tc>
        <w:tc>
          <w:tcPr>
            <w:tcW w:w="1701" w:type="dxa"/>
            <w:vMerge/>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r>
      <w:tr w:rsidR="000F6338" w:rsidRPr="00615601" w:rsidTr="000F6338">
        <w:tc>
          <w:tcPr>
            <w:tcW w:w="567"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151</w:t>
            </w:r>
          </w:p>
        </w:tc>
        <w:tc>
          <w:tcPr>
            <w:tcW w:w="2127" w:type="dxa"/>
            <w:gridSpan w:val="2"/>
          </w:tcPr>
          <w:p w:rsidR="000F6338" w:rsidRPr="00615601" w:rsidRDefault="000F6338" w:rsidP="000F6338">
            <w:pPr>
              <w:jc w:val="both"/>
              <w:rPr>
                <w:rFonts w:ascii="Times New Roman" w:hAnsi="Times New Roman" w:cs="Times New Roman"/>
                <w:sz w:val="24"/>
                <w:szCs w:val="24"/>
              </w:rPr>
            </w:pPr>
            <w:r w:rsidRPr="00615601">
              <w:rPr>
                <w:rFonts w:ascii="Times New Roman" w:hAnsi="Times New Roman" w:cs="Times New Roman"/>
                <w:sz w:val="24"/>
                <w:szCs w:val="24"/>
              </w:rPr>
              <w:t>Настоящее время глагола</w:t>
            </w:r>
          </w:p>
        </w:tc>
        <w:tc>
          <w:tcPr>
            <w:tcW w:w="1701" w:type="dxa"/>
            <w:vMerge/>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r>
      <w:tr w:rsidR="000F6338" w:rsidRPr="00615601" w:rsidTr="000F6338">
        <w:tc>
          <w:tcPr>
            <w:tcW w:w="567"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152</w:t>
            </w:r>
          </w:p>
        </w:tc>
        <w:tc>
          <w:tcPr>
            <w:tcW w:w="2127" w:type="dxa"/>
            <w:gridSpan w:val="2"/>
          </w:tcPr>
          <w:p w:rsidR="000F6338" w:rsidRPr="00615601" w:rsidRDefault="000F6338" w:rsidP="000F6338">
            <w:pPr>
              <w:spacing w:after="240"/>
              <w:jc w:val="both"/>
              <w:rPr>
                <w:rFonts w:ascii="Times New Roman" w:hAnsi="Times New Roman" w:cs="Times New Roman"/>
                <w:sz w:val="24"/>
                <w:szCs w:val="24"/>
              </w:rPr>
            </w:pPr>
            <w:r w:rsidRPr="00615601">
              <w:rPr>
                <w:rFonts w:ascii="Times New Roman" w:hAnsi="Times New Roman" w:cs="Times New Roman"/>
                <w:sz w:val="24"/>
                <w:szCs w:val="24"/>
              </w:rPr>
              <w:t>Будущее время глагола</w:t>
            </w:r>
          </w:p>
        </w:tc>
        <w:tc>
          <w:tcPr>
            <w:tcW w:w="1701" w:type="dxa"/>
            <w:vMerge/>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r>
      <w:tr w:rsidR="000F6338" w:rsidRPr="00615601" w:rsidTr="000F6338">
        <w:tc>
          <w:tcPr>
            <w:tcW w:w="567"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153</w:t>
            </w:r>
          </w:p>
        </w:tc>
        <w:tc>
          <w:tcPr>
            <w:tcW w:w="2127" w:type="dxa"/>
            <w:gridSpan w:val="2"/>
          </w:tcPr>
          <w:p w:rsidR="000F6338" w:rsidRPr="00615601" w:rsidRDefault="000F6338" w:rsidP="000F6338">
            <w:pPr>
              <w:jc w:val="both"/>
              <w:rPr>
                <w:rFonts w:ascii="Times New Roman" w:hAnsi="Times New Roman" w:cs="Times New Roman"/>
                <w:sz w:val="24"/>
                <w:szCs w:val="24"/>
              </w:rPr>
            </w:pPr>
            <w:r w:rsidRPr="00615601">
              <w:rPr>
                <w:rFonts w:ascii="Times New Roman" w:hAnsi="Times New Roman" w:cs="Times New Roman"/>
                <w:sz w:val="24"/>
                <w:szCs w:val="24"/>
              </w:rPr>
              <w:t>Спряжение глаголов</w:t>
            </w:r>
          </w:p>
        </w:tc>
        <w:tc>
          <w:tcPr>
            <w:tcW w:w="1701" w:type="dxa"/>
            <w:vMerge/>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r>
      <w:tr w:rsidR="000F6338" w:rsidRPr="00615601" w:rsidTr="000F6338">
        <w:tc>
          <w:tcPr>
            <w:tcW w:w="567"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154</w:t>
            </w:r>
          </w:p>
        </w:tc>
        <w:tc>
          <w:tcPr>
            <w:tcW w:w="2127" w:type="dxa"/>
            <w:gridSpan w:val="2"/>
          </w:tcPr>
          <w:p w:rsidR="000F6338" w:rsidRPr="00615601" w:rsidRDefault="000F6338" w:rsidP="000F6338">
            <w:pPr>
              <w:jc w:val="both"/>
              <w:rPr>
                <w:rFonts w:ascii="Times New Roman" w:hAnsi="Times New Roman" w:cs="Times New Roman"/>
                <w:sz w:val="24"/>
                <w:szCs w:val="24"/>
              </w:rPr>
            </w:pPr>
            <w:r w:rsidRPr="00615601">
              <w:rPr>
                <w:rFonts w:ascii="Times New Roman" w:hAnsi="Times New Roman" w:cs="Times New Roman"/>
                <w:sz w:val="24"/>
                <w:szCs w:val="24"/>
              </w:rPr>
              <w:t>Спряжение глаголов</w:t>
            </w:r>
          </w:p>
        </w:tc>
        <w:tc>
          <w:tcPr>
            <w:tcW w:w="1701" w:type="dxa"/>
            <w:vMerge/>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r>
      <w:tr w:rsidR="000F6338" w:rsidRPr="00615601" w:rsidTr="000F6338">
        <w:tc>
          <w:tcPr>
            <w:tcW w:w="567"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155</w:t>
            </w:r>
          </w:p>
        </w:tc>
        <w:tc>
          <w:tcPr>
            <w:tcW w:w="2127" w:type="dxa"/>
            <w:gridSpan w:val="2"/>
          </w:tcPr>
          <w:p w:rsidR="000F6338" w:rsidRPr="00615601" w:rsidRDefault="000F6338" w:rsidP="000F6338">
            <w:pPr>
              <w:jc w:val="both"/>
              <w:rPr>
                <w:rFonts w:ascii="Times New Roman" w:hAnsi="Times New Roman" w:cs="Times New Roman"/>
                <w:sz w:val="24"/>
                <w:szCs w:val="24"/>
              </w:rPr>
            </w:pPr>
            <w:r w:rsidRPr="00615601">
              <w:rPr>
                <w:rFonts w:ascii="Times New Roman" w:hAnsi="Times New Roman" w:cs="Times New Roman"/>
                <w:sz w:val="24"/>
                <w:szCs w:val="24"/>
              </w:rPr>
              <w:t>Как определить спряжение глагола с  безударным личным окончанием</w:t>
            </w:r>
          </w:p>
        </w:tc>
        <w:tc>
          <w:tcPr>
            <w:tcW w:w="1701" w:type="dxa"/>
            <w:vMerge/>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r>
      <w:tr w:rsidR="000F6338" w:rsidRPr="00615601" w:rsidTr="000F6338">
        <w:tc>
          <w:tcPr>
            <w:tcW w:w="567"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156</w:t>
            </w:r>
          </w:p>
        </w:tc>
        <w:tc>
          <w:tcPr>
            <w:tcW w:w="2127" w:type="dxa"/>
            <w:gridSpan w:val="2"/>
          </w:tcPr>
          <w:p w:rsidR="000F6338" w:rsidRPr="00615601" w:rsidRDefault="000F6338" w:rsidP="000F6338">
            <w:pPr>
              <w:jc w:val="both"/>
              <w:rPr>
                <w:rFonts w:ascii="Times New Roman" w:hAnsi="Times New Roman" w:cs="Times New Roman"/>
                <w:sz w:val="24"/>
                <w:szCs w:val="24"/>
              </w:rPr>
            </w:pPr>
            <w:r w:rsidRPr="00615601">
              <w:rPr>
                <w:rFonts w:ascii="Times New Roman" w:hAnsi="Times New Roman" w:cs="Times New Roman"/>
                <w:sz w:val="24"/>
                <w:szCs w:val="24"/>
              </w:rPr>
              <w:t xml:space="preserve">Как определить спряжение </w:t>
            </w:r>
            <w:r w:rsidRPr="00615601">
              <w:rPr>
                <w:rFonts w:ascii="Times New Roman" w:hAnsi="Times New Roman" w:cs="Times New Roman"/>
                <w:sz w:val="24"/>
                <w:szCs w:val="24"/>
              </w:rPr>
              <w:lastRenderedPageBreak/>
              <w:t>глагола с  безударным личным окончанием</w:t>
            </w:r>
          </w:p>
        </w:tc>
        <w:tc>
          <w:tcPr>
            <w:tcW w:w="1701" w:type="dxa"/>
            <w:vMerge/>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r>
      <w:tr w:rsidR="000F6338" w:rsidRPr="00615601" w:rsidTr="000F6338">
        <w:tc>
          <w:tcPr>
            <w:tcW w:w="567"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lastRenderedPageBreak/>
              <w:t>157</w:t>
            </w:r>
          </w:p>
        </w:tc>
        <w:tc>
          <w:tcPr>
            <w:tcW w:w="2127" w:type="dxa"/>
            <w:gridSpan w:val="2"/>
          </w:tcPr>
          <w:p w:rsidR="000F6338" w:rsidRPr="00615601" w:rsidRDefault="000F6338" w:rsidP="000F6338">
            <w:pPr>
              <w:jc w:val="both"/>
              <w:rPr>
                <w:rFonts w:ascii="Times New Roman" w:hAnsi="Times New Roman" w:cs="Times New Roman"/>
                <w:sz w:val="24"/>
                <w:szCs w:val="24"/>
              </w:rPr>
            </w:pPr>
            <w:r w:rsidRPr="00615601">
              <w:rPr>
                <w:rFonts w:ascii="Times New Roman" w:hAnsi="Times New Roman" w:cs="Times New Roman"/>
                <w:sz w:val="24"/>
                <w:szCs w:val="24"/>
              </w:rPr>
              <w:t>Морфологический разбор глагола</w:t>
            </w:r>
          </w:p>
        </w:tc>
        <w:tc>
          <w:tcPr>
            <w:tcW w:w="1701" w:type="dxa"/>
            <w:vMerge/>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r>
      <w:tr w:rsidR="000F6338" w:rsidRPr="00615601" w:rsidTr="000F6338">
        <w:tc>
          <w:tcPr>
            <w:tcW w:w="567"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158</w:t>
            </w:r>
          </w:p>
        </w:tc>
        <w:tc>
          <w:tcPr>
            <w:tcW w:w="2127" w:type="dxa"/>
            <w:gridSpan w:val="2"/>
          </w:tcPr>
          <w:p w:rsidR="000F6338" w:rsidRPr="00615601" w:rsidRDefault="000F6338" w:rsidP="000F6338">
            <w:pPr>
              <w:jc w:val="both"/>
              <w:rPr>
                <w:rFonts w:ascii="Times New Roman" w:hAnsi="Times New Roman" w:cs="Times New Roman"/>
                <w:sz w:val="24"/>
                <w:szCs w:val="24"/>
              </w:rPr>
            </w:pPr>
            <w:r w:rsidRPr="00615601">
              <w:rPr>
                <w:rFonts w:ascii="Times New Roman" w:hAnsi="Times New Roman" w:cs="Times New Roman"/>
                <w:sz w:val="24"/>
                <w:szCs w:val="24"/>
              </w:rPr>
              <w:t>Р.Р.</w:t>
            </w:r>
            <w:r w:rsidRPr="00615601">
              <w:rPr>
                <w:rStyle w:val="apple-converted-space"/>
                <w:rFonts w:ascii="Times New Roman" w:hAnsi="Times New Roman" w:cs="Times New Roman"/>
                <w:sz w:val="24"/>
                <w:szCs w:val="24"/>
              </w:rPr>
              <w:t> </w:t>
            </w:r>
            <w:r w:rsidRPr="00615601">
              <w:rPr>
                <w:rFonts w:ascii="Times New Roman" w:hAnsi="Times New Roman" w:cs="Times New Roman"/>
                <w:sz w:val="24"/>
                <w:szCs w:val="24"/>
              </w:rPr>
              <w:t>Сжатое изложение с изменением формы лица (упр.688)</w:t>
            </w:r>
          </w:p>
        </w:tc>
        <w:tc>
          <w:tcPr>
            <w:tcW w:w="1701" w:type="dxa"/>
            <w:vMerge/>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r>
      <w:tr w:rsidR="000F6338" w:rsidRPr="00615601" w:rsidTr="000F6338">
        <w:tc>
          <w:tcPr>
            <w:tcW w:w="567"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159</w:t>
            </w:r>
          </w:p>
        </w:tc>
        <w:tc>
          <w:tcPr>
            <w:tcW w:w="2127" w:type="dxa"/>
            <w:gridSpan w:val="2"/>
          </w:tcPr>
          <w:p w:rsidR="000F6338" w:rsidRPr="00615601" w:rsidRDefault="000F6338" w:rsidP="000F6338">
            <w:pPr>
              <w:jc w:val="both"/>
              <w:rPr>
                <w:rFonts w:ascii="Times New Roman" w:hAnsi="Times New Roman" w:cs="Times New Roman"/>
                <w:sz w:val="24"/>
                <w:szCs w:val="24"/>
              </w:rPr>
            </w:pPr>
            <w:r w:rsidRPr="00615601">
              <w:rPr>
                <w:rFonts w:ascii="Times New Roman" w:hAnsi="Times New Roman" w:cs="Times New Roman"/>
                <w:sz w:val="24"/>
                <w:szCs w:val="24"/>
              </w:rPr>
              <w:t>Систематизация и обобщение материала на основе изложения</w:t>
            </w:r>
          </w:p>
        </w:tc>
        <w:tc>
          <w:tcPr>
            <w:tcW w:w="1701" w:type="dxa"/>
            <w:vMerge/>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r>
      <w:tr w:rsidR="000F6338" w:rsidRPr="00615601" w:rsidTr="000F6338">
        <w:tc>
          <w:tcPr>
            <w:tcW w:w="567"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160</w:t>
            </w:r>
          </w:p>
        </w:tc>
        <w:tc>
          <w:tcPr>
            <w:tcW w:w="2127" w:type="dxa"/>
            <w:gridSpan w:val="2"/>
          </w:tcPr>
          <w:p w:rsidR="000F6338" w:rsidRPr="00615601" w:rsidRDefault="000F6338" w:rsidP="000F6338">
            <w:pPr>
              <w:jc w:val="both"/>
              <w:rPr>
                <w:rFonts w:ascii="Times New Roman" w:hAnsi="Times New Roman" w:cs="Times New Roman"/>
                <w:sz w:val="24"/>
                <w:szCs w:val="24"/>
              </w:rPr>
            </w:pPr>
            <w:r w:rsidRPr="00615601">
              <w:rPr>
                <w:rFonts w:ascii="Times New Roman" w:hAnsi="Times New Roman" w:cs="Times New Roman"/>
                <w:sz w:val="24"/>
                <w:szCs w:val="24"/>
              </w:rPr>
              <w:t>Мягкий знак после шипящих в глаголах второго лица единственного числа</w:t>
            </w:r>
          </w:p>
        </w:tc>
        <w:tc>
          <w:tcPr>
            <w:tcW w:w="1701" w:type="dxa"/>
            <w:vMerge/>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r>
      <w:tr w:rsidR="000F6338" w:rsidRPr="00615601" w:rsidTr="000F6338">
        <w:tc>
          <w:tcPr>
            <w:tcW w:w="567"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161</w:t>
            </w:r>
          </w:p>
        </w:tc>
        <w:tc>
          <w:tcPr>
            <w:tcW w:w="2127" w:type="dxa"/>
            <w:gridSpan w:val="2"/>
          </w:tcPr>
          <w:p w:rsidR="000F6338" w:rsidRPr="00615601" w:rsidRDefault="000F6338" w:rsidP="000F6338">
            <w:pPr>
              <w:jc w:val="both"/>
              <w:rPr>
                <w:rFonts w:ascii="Times New Roman" w:hAnsi="Times New Roman" w:cs="Times New Roman"/>
                <w:sz w:val="24"/>
                <w:szCs w:val="24"/>
              </w:rPr>
            </w:pPr>
            <w:r w:rsidRPr="00615601">
              <w:rPr>
                <w:rFonts w:ascii="Times New Roman" w:hAnsi="Times New Roman" w:cs="Times New Roman"/>
                <w:sz w:val="24"/>
                <w:szCs w:val="24"/>
              </w:rPr>
              <w:t>Употребление времен</w:t>
            </w:r>
          </w:p>
        </w:tc>
        <w:tc>
          <w:tcPr>
            <w:tcW w:w="1701" w:type="dxa"/>
            <w:vMerge/>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r>
      <w:tr w:rsidR="000F6338" w:rsidRPr="00615601" w:rsidTr="000F6338">
        <w:tc>
          <w:tcPr>
            <w:tcW w:w="567"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lastRenderedPageBreak/>
              <w:t>162</w:t>
            </w:r>
          </w:p>
        </w:tc>
        <w:tc>
          <w:tcPr>
            <w:tcW w:w="2127" w:type="dxa"/>
            <w:gridSpan w:val="2"/>
          </w:tcPr>
          <w:p w:rsidR="000F6338" w:rsidRPr="00615601" w:rsidRDefault="000F6338" w:rsidP="000F6338">
            <w:pPr>
              <w:jc w:val="both"/>
              <w:rPr>
                <w:rFonts w:ascii="Times New Roman" w:hAnsi="Times New Roman" w:cs="Times New Roman"/>
                <w:sz w:val="24"/>
                <w:szCs w:val="24"/>
              </w:rPr>
            </w:pPr>
            <w:r w:rsidRPr="00615601">
              <w:rPr>
                <w:rFonts w:ascii="Times New Roman" w:hAnsi="Times New Roman" w:cs="Times New Roman"/>
                <w:sz w:val="24"/>
                <w:szCs w:val="24"/>
              </w:rPr>
              <w:t>Р.Р.</w:t>
            </w:r>
            <w:r w:rsidRPr="00615601">
              <w:rPr>
                <w:rStyle w:val="apple-converted-space"/>
                <w:rFonts w:ascii="Times New Roman" w:hAnsi="Times New Roman" w:cs="Times New Roman"/>
                <w:sz w:val="24"/>
                <w:szCs w:val="24"/>
              </w:rPr>
              <w:t> </w:t>
            </w:r>
            <w:r w:rsidRPr="00615601">
              <w:rPr>
                <w:rFonts w:ascii="Times New Roman" w:hAnsi="Times New Roman" w:cs="Times New Roman"/>
                <w:sz w:val="24"/>
                <w:szCs w:val="24"/>
              </w:rPr>
              <w:t>Употребление «живописного настоящего» в повествовании (упр.697)</w:t>
            </w:r>
            <w:r w:rsidRPr="00615601">
              <w:rPr>
                <w:rFonts w:ascii="Times New Roman" w:hAnsi="Times New Roman" w:cs="Times New Roman"/>
                <w:sz w:val="24"/>
                <w:szCs w:val="24"/>
              </w:rPr>
              <w:br/>
            </w:r>
          </w:p>
        </w:tc>
        <w:tc>
          <w:tcPr>
            <w:tcW w:w="1701" w:type="dxa"/>
            <w:vMerge/>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r>
      <w:tr w:rsidR="000F6338" w:rsidRPr="00615601" w:rsidTr="000F6338">
        <w:tc>
          <w:tcPr>
            <w:tcW w:w="567"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163</w:t>
            </w:r>
          </w:p>
        </w:tc>
        <w:tc>
          <w:tcPr>
            <w:tcW w:w="2127" w:type="dxa"/>
            <w:gridSpan w:val="2"/>
          </w:tcPr>
          <w:p w:rsidR="000F6338" w:rsidRPr="00615601" w:rsidRDefault="000F6338" w:rsidP="000F6338">
            <w:pPr>
              <w:jc w:val="both"/>
              <w:rPr>
                <w:rFonts w:ascii="Times New Roman" w:hAnsi="Times New Roman" w:cs="Times New Roman"/>
                <w:sz w:val="24"/>
                <w:szCs w:val="24"/>
              </w:rPr>
            </w:pPr>
            <w:r w:rsidRPr="00615601">
              <w:rPr>
                <w:rFonts w:ascii="Times New Roman" w:hAnsi="Times New Roman" w:cs="Times New Roman"/>
                <w:sz w:val="24"/>
                <w:szCs w:val="24"/>
              </w:rPr>
              <w:t>Повторение изученного по теме «Глагол»</w:t>
            </w:r>
          </w:p>
        </w:tc>
        <w:tc>
          <w:tcPr>
            <w:tcW w:w="1701" w:type="dxa"/>
            <w:vMerge/>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r>
      <w:tr w:rsidR="000F6338" w:rsidRPr="00615601" w:rsidTr="000F6338">
        <w:tc>
          <w:tcPr>
            <w:tcW w:w="567"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164</w:t>
            </w:r>
          </w:p>
        </w:tc>
        <w:tc>
          <w:tcPr>
            <w:tcW w:w="2127" w:type="dxa"/>
            <w:gridSpan w:val="2"/>
          </w:tcPr>
          <w:p w:rsidR="000F6338" w:rsidRPr="00615601" w:rsidRDefault="000F6338" w:rsidP="000F6338">
            <w:pPr>
              <w:jc w:val="both"/>
              <w:rPr>
                <w:rFonts w:ascii="Times New Roman" w:hAnsi="Times New Roman" w:cs="Times New Roman"/>
                <w:sz w:val="24"/>
                <w:szCs w:val="24"/>
              </w:rPr>
            </w:pPr>
            <w:r w:rsidRPr="00615601">
              <w:rPr>
                <w:rFonts w:ascii="Times New Roman" w:hAnsi="Times New Roman" w:cs="Times New Roman"/>
                <w:sz w:val="24"/>
                <w:szCs w:val="24"/>
              </w:rPr>
              <w:t>РР. Сочинение-рассказ по рисунку (упр.701)</w:t>
            </w:r>
          </w:p>
        </w:tc>
        <w:tc>
          <w:tcPr>
            <w:tcW w:w="1701" w:type="dxa"/>
            <w:vMerge/>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r>
      <w:tr w:rsidR="000F6338" w:rsidRPr="00615601" w:rsidTr="000F6338">
        <w:tc>
          <w:tcPr>
            <w:tcW w:w="567"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165</w:t>
            </w:r>
          </w:p>
        </w:tc>
        <w:tc>
          <w:tcPr>
            <w:tcW w:w="2127" w:type="dxa"/>
            <w:gridSpan w:val="2"/>
          </w:tcPr>
          <w:p w:rsidR="000F6338" w:rsidRPr="00615601" w:rsidRDefault="000F6338" w:rsidP="000F6338">
            <w:pPr>
              <w:jc w:val="both"/>
              <w:rPr>
                <w:rFonts w:ascii="Times New Roman" w:hAnsi="Times New Roman" w:cs="Times New Roman"/>
                <w:sz w:val="24"/>
                <w:szCs w:val="24"/>
              </w:rPr>
            </w:pPr>
            <w:r w:rsidRPr="00615601">
              <w:rPr>
                <w:rFonts w:ascii="Times New Roman" w:hAnsi="Times New Roman" w:cs="Times New Roman"/>
                <w:sz w:val="24"/>
                <w:szCs w:val="24"/>
              </w:rPr>
              <w:t>РР. Сочинение-рассказ по рисунку (упр.701)</w:t>
            </w:r>
          </w:p>
        </w:tc>
        <w:tc>
          <w:tcPr>
            <w:tcW w:w="1701" w:type="dxa"/>
            <w:vMerge/>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r>
      <w:tr w:rsidR="000F6338" w:rsidRPr="00615601" w:rsidTr="000F6338">
        <w:tc>
          <w:tcPr>
            <w:tcW w:w="567"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166</w:t>
            </w:r>
          </w:p>
        </w:tc>
        <w:tc>
          <w:tcPr>
            <w:tcW w:w="2127" w:type="dxa"/>
            <w:gridSpan w:val="2"/>
          </w:tcPr>
          <w:p w:rsidR="000F6338" w:rsidRPr="00615601" w:rsidRDefault="000F6338" w:rsidP="000F6338">
            <w:pPr>
              <w:jc w:val="both"/>
              <w:rPr>
                <w:rFonts w:ascii="Times New Roman" w:hAnsi="Times New Roman" w:cs="Times New Roman"/>
                <w:sz w:val="24"/>
                <w:szCs w:val="24"/>
              </w:rPr>
            </w:pPr>
            <w:r w:rsidRPr="00615601">
              <w:rPr>
                <w:rFonts w:ascii="Times New Roman" w:hAnsi="Times New Roman" w:cs="Times New Roman"/>
                <w:sz w:val="24"/>
                <w:szCs w:val="24"/>
              </w:rPr>
              <w:t xml:space="preserve">Систематизация и </w:t>
            </w:r>
            <w:proofErr w:type="spellStart"/>
            <w:proofErr w:type="gramStart"/>
            <w:r w:rsidRPr="00615601">
              <w:rPr>
                <w:rFonts w:ascii="Times New Roman" w:hAnsi="Times New Roman" w:cs="Times New Roman"/>
                <w:sz w:val="24"/>
                <w:szCs w:val="24"/>
              </w:rPr>
              <w:t>и</w:t>
            </w:r>
            <w:proofErr w:type="spellEnd"/>
            <w:proofErr w:type="gramEnd"/>
            <w:r w:rsidRPr="00615601">
              <w:rPr>
                <w:rFonts w:ascii="Times New Roman" w:hAnsi="Times New Roman" w:cs="Times New Roman"/>
                <w:sz w:val="24"/>
                <w:szCs w:val="24"/>
              </w:rPr>
              <w:t xml:space="preserve"> обобщение материала на основе сочинения.</w:t>
            </w:r>
          </w:p>
        </w:tc>
        <w:tc>
          <w:tcPr>
            <w:tcW w:w="1701" w:type="dxa"/>
            <w:vMerge/>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r>
      <w:tr w:rsidR="000F6338" w:rsidRPr="00615601" w:rsidTr="000F6338">
        <w:tc>
          <w:tcPr>
            <w:tcW w:w="567"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167</w:t>
            </w:r>
          </w:p>
        </w:tc>
        <w:tc>
          <w:tcPr>
            <w:tcW w:w="2127" w:type="dxa"/>
            <w:gridSpan w:val="2"/>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Повторение по теме «Глагол»</w:t>
            </w:r>
          </w:p>
        </w:tc>
        <w:tc>
          <w:tcPr>
            <w:tcW w:w="1701" w:type="dxa"/>
            <w:vMerge/>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r>
      <w:tr w:rsidR="000F6338" w:rsidRPr="00615601" w:rsidTr="000F6338">
        <w:tc>
          <w:tcPr>
            <w:tcW w:w="567"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168</w:t>
            </w:r>
          </w:p>
        </w:tc>
        <w:tc>
          <w:tcPr>
            <w:tcW w:w="2127" w:type="dxa"/>
            <w:gridSpan w:val="2"/>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Контрольный диктант</w:t>
            </w:r>
            <w:r w:rsidRPr="00615601">
              <w:rPr>
                <w:rStyle w:val="apple-converted-space"/>
                <w:rFonts w:ascii="Times New Roman" w:hAnsi="Times New Roman" w:cs="Times New Roman"/>
                <w:sz w:val="24"/>
                <w:szCs w:val="24"/>
              </w:rPr>
              <w:t> </w:t>
            </w:r>
            <w:r w:rsidRPr="00615601">
              <w:rPr>
                <w:rFonts w:ascii="Times New Roman" w:hAnsi="Times New Roman" w:cs="Times New Roman"/>
                <w:sz w:val="24"/>
                <w:szCs w:val="24"/>
              </w:rPr>
              <w:t xml:space="preserve">с грамматическим </w:t>
            </w:r>
            <w:r w:rsidRPr="00615601">
              <w:rPr>
                <w:rFonts w:ascii="Times New Roman" w:hAnsi="Times New Roman" w:cs="Times New Roman"/>
                <w:sz w:val="24"/>
                <w:szCs w:val="24"/>
              </w:rPr>
              <w:lastRenderedPageBreak/>
              <w:t>заданием по теме «Глагол»</w:t>
            </w:r>
            <w:r w:rsidRPr="00615601">
              <w:rPr>
                <w:rFonts w:ascii="Times New Roman" w:hAnsi="Times New Roman" w:cs="Times New Roman"/>
                <w:sz w:val="24"/>
                <w:szCs w:val="24"/>
              </w:rPr>
              <w:br/>
            </w:r>
            <w:r w:rsidRPr="00615601">
              <w:rPr>
                <w:rFonts w:ascii="Times New Roman" w:hAnsi="Times New Roman" w:cs="Times New Roman"/>
                <w:sz w:val="24"/>
                <w:szCs w:val="24"/>
              </w:rPr>
              <w:br/>
            </w:r>
          </w:p>
        </w:tc>
        <w:tc>
          <w:tcPr>
            <w:tcW w:w="1701" w:type="dxa"/>
            <w:vMerge/>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r>
      <w:tr w:rsidR="000F6338" w:rsidRPr="00615601" w:rsidTr="000F6338">
        <w:tc>
          <w:tcPr>
            <w:tcW w:w="567"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lastRenderedPageBreak/>
              <w:t>169</w:t>
            </w:r>
          </w:p>
        </w:tc>
        <w:tc>
          <w:tcPr>
            <w:tcW w:w="2127" w:type="dxa"/>
            <w:gridSpan w:val="2"/>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Систематизация и обобщение материала на основе диктанта.</w:t>
            </w:r>
          </w:p>
        </w:tc>
        <w:tc>
          <w:tcPr>
            <w:tcW w:w="1701" w:type="dxa"/>
            <w:vMerge/>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r>
      <w:tr w:rsidR="000F6338" w:rsidRPr="00615601" w:rsidTr="000F6338">
        <w:tc>
          <w:tcPr>
            <w:tcW w:w="14426" w:type="dxa"/>
            <w:gridSpan w:val="7"/>
          </w:tcPr>
          <w:p w:rsidR="000F6338" w:rsidRPr="00615601" w:rsidRDefault="000F6338" w:rsidP="000F6338">
            <w:pPr>
              <w:autoSpaceDE w:val="0"/>
              <w:autoSpaceDN w:val="0"/>
              <w:adjustRightInd w:val="0"/>
              <w:jc w:val="center"/>
              <w:rPr>
                <w:rFonts w:ascii="Times New Roman" w:eastAsia="Calibri" w:hAnsi="Times New Roman" w:cs="Times New Roman"/>
                <w:sz w:val="24"/>
                <w:szCs w:val="24"/>
                <w:lang w:eastAsia="en-US"/>
              </w:rPr>
            </w:pPr>
            <w:r w:rsidRPr="00615601">
              <w:rPr>
                <w:rFonts w:ascii="Times New Roman" w:hAnsi="Times New Roman" w:cs="Times New Roman"/>
                <w:b/>
                <w:sz w:val="24"/>
                <w:szCs w:val="24"/>
              </w:rPr>
              <w:t>Раздел 8.</w:t>
            </w:r>
            <w:r w:rsidRPr="00615601">
              <w:rPr>
                <w:rFonts w:ascii="Times New Roman" w:hAnsi="Times New Roman" w:cs="Times New Roman"/>
                <w:sz w:val="24"/>
                <w:szCs w:val="24"/>
              </w:rPr>
              <w:t xml:space="preserve"> </w:t>
            </w:r>
            <w:r w:rsidRPr="00615601">
              <w:rPr>
                <w:rFonts w:ascii="Times New Roman" w:hAnsi="Times New Roman" w:cs="Times New Roman"/>
                <w:b/>
                <w:sz w:val="24"/>
                <w:szCs w:val="24"/>
              </w:rPr>
              <w:t xml:space="preserve">ПОВТОРЕНИЕ И СИСТЕМАТИЗАЦИЯ </w:t>
            </w:r>
            <w:proofErr w:type="gramStart"/>
            <w:r w:rsidRPr="00615601">
              <w:rPr>
                <w:rFonts w:ascii="Times New Roman" w:hAnsi="Times New Roman" w:cs="Times New Roman"/>
                <w:b/>
                <w:sz w:val="24"/>
                <w:szCs w:val="24"/>
              </w:rPr>
              <w:t>ИЗУЧЕННОГО</w:t>
            </w:r>
            <w:proofErr w:type="gramEnd"/>
            <w:r w:rsidRPr="00615601">
              <w:rPr>
                <w:rFonts w:ascii="Times New Roman" w:hAnsi="Times New Roman" w:cs="Times New Roman"/>
                <w:b/>
                <w:sz w:val="24"/>
                <w:szCs w:val="24"/>
              </w:rPr>
              <w:t xml:space="preserve"> (5 + 2)</w:t>
            </w:r>
          </w:p>
        </w:tc>
        <w:tc>
          <w:tcPr>
            <w:tcW w:w="850" w:type="dxa"/>
          </w:tcPr>
          <w:p w:rsidR="000F6338" w:rsidRPr="00615601" w:rsidRDefault="000F6338" w:rsidP="000F6338">
            <w:pPr>
              <w:autoSpaceDE w:val="0"/>
              <w:autoSpaceDN w:val="0"/>
              <w:adjustRightInd w:val="0"/>
              <w:jc w:val="both"/>
              <w:rPr>
                <w:rFonts w:ascii="Times New Roman" w:hAnsi="Times New Roman" w:cs="Times New Roman"/>
                <w:b/>
                <w:sz w:val="24"/>
                <w:szCs w:val="24"/>
              </w:rPr>
            </w:pPr>
          </w:p>
        </w:tc>
        <w:tc>
          <w:tcPr>
            <w:tcW w:w="851" w:type="dxa"/>
          </w:tcPr>
          <w:p w:rsidR="000F6338" w:rsidRPr="00615601" w:rsidRDefault="000F6338" w:rsidP="000F6338">
            <w:pPr>
              <w:autoSpaceDE w:val="0"/>
              <w:autoSpaceDN w:val="0"/>
              <w:adjustRightInd w:val="0"/>
              <w:jc w:val="both"/>
              <w:rPr>
                <w:rFonts w:ascii="Times New Roman" w:hAnsi="Times New Roman" w:cs="Times New Roman"/>
                <w:b/>
                <w:sz w:val="24"/>
                <w:szCs w:val="24"/>
              </w:rPr>
            </w:pPr>
          </w:p>
        </w:tc>
      </w:tr>
      <w:tr w:rsidR="000F6338" w:rsidRPr="00615601" w:rsidTr="000F6338">
        <w:tc>
          <w:tcPr>
            <w:tcW w:w="567"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170</w:t>
            </w:r>
          </w:p>
        </w:tc>
        <w:tc>
          <w:tcPr>
            <w:tcW w:w="2127" w:type="dxa"/>
            <w:gridSpan w:val="2"/>
          </w:tcPr>
          <w:p w:rsidR="000F6338" w:rsidRPr="00615601" w:rsidRDefault="000F6338" w:rsidP="000F6338">
            <w:pPr>
              <w:spacing w:after="240"/>
              <w:jc w:val="both"/>
              <w:rPr>
                <w:rFonts w:ascii="Times New Roman" w:hAnsi="Times New Roman" w:cs="Times New Roman"/>
                <w:sz w:val="24"/>
                <w:szCs w:val="24"/>
              </w:rPr>
            </w:pPr>
            <w:r w:rsidRPr="00615601">
              <w:rPr>
                <w:rFonts w:ascii="Times New Roman" w:hAnsi="Times New Roman" w:cs="Times New Roman"/>
                <w:sz w:val="24"/>
                <w:szCs w:val="24"/>
              </w:rPr>
              <w:t>Разделы науки о языке</w:t>
            </w:r>
          </w:p>
        </w:tc>
        <w:tc>
          <w:tcPr>
            <w:tcW w:w="1701" w:type="dxa"/>
            <w:vMerge w:val="restart"/>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Интерес к созданию собственных текстов; </w:t>
            </w:r>
          </w:p>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стремление к речевому самосовершенствованию; </w:t>
            </w:r>
          </w:p>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достаточный объём словарного запаса и грамматическ</w:t>
            </w:r>
            <w:r w:rsidRPr="00615601">
              <w:rPr>
                <w:rFonts w:ascii="Times New Roman" w:eastAsia="Calibri" w:hAnsi="Times New Roman" w:cs="Times New Roman"/>
                <w:sz w:val="24"/>
                <w:szCs w:val="24"/>
                <w:lang w:eastAsia="en-US"/>
              </w:rPr>
              <w:lastRenderedPageBreak/>
              <w:t>их сре</w:t>
            </w:r>
            <w:proofErr w:type="gramStart"/>
            <w:r w:rsidRPr="00615601">
              <w:rPr>
                <w:rFonts w:ascii="Times New Roman" w:eastAsia="Calibri" w:hAnsi="Times New Roman" w:cs="Times New Roman"/>
                <w:sz w:val="24"/>
                <w:szCs w:val="24"/>
                <w:lang w:eastAsia="en-US"/>
              </w:rPr>
              <w:t>дств  дл</w:t>
            </w:r>
            <w:proofErr w:type="gramEnd"/>
            <w:r w:rsidRPr="00615601">
              <w:rPr>
                <w:rFonts w:ascii="Times New Roman" w:eastAsia="Calibri" w:hAnsi="Times New Roman" w:cs="Times New Roman"/>
                <w:sz w:val="24"/>
                <w:szCs w:val="24"/>
                <w:lang w:eastAsia="en-US"/>
              </w:rPr>
              <w:t>я  свободного выражения мыслей и чувств при создании текстов сочинения в письменной форме.</w:t>
            </w:r>
          </w:p>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restart"/>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Уметь вести самостоятельный поиск информации.</w:t>
            </w:r>
          </w:p>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Способность преобразовывать информацию в форму в форму таблицы.</w:t>
            </w:r>
          </w:p>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Способность извлекать информацию из таблиц.</w:t>
            </w:r>
          </w:p>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Способность </w:t>
            </w:r>
            <w:r w:rsidRPr="00615601">
              <w:rPr>
                <w:rFonts w:ascii="Times New Roman" w:eastAsia="Calibri" w:hAnsi="Times New Roman" w:cs="Times New Roman"/>
                <w:sz w:val="24"/>
                <w:szCs w:val="24"/>
                <w:lang w:eastAsia="en-US"/>
              </w:rPr>
              <w:lastRenderedPageBreak/>
              <w:t>составлять сообщения, действуя по заданному плану.</w:t>
            </w:r>
          </w:p>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Определять успешность своей работы.</w:t>
            </w:r>
          </w:p>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Создавать письменный текст, соблюдая нормы его построения;</w:t>
            </w:r>
          </w:p>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соблюдать в процессе создания письменного текста основные нормы русского литературного языка и правила правописания.</w:t>
            </w:r>
          </w:p>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Адекватно понимать информацию письменного сообщения.</w:t>
            </w:r>
          </w:p>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restart"/>
            <w:vAlign w:val="center"/>
          </w:tcPr>
          <w:p w:rsidR="000F6338" w:rsidRPr="00615601" w:rsidRDefault="000F6338" w:rsidP="000F6338">
            <w:pPr>
              <w:autoSpaceDE w:val="0"/>
              <w:autoSpaceDN w:val="0"/>
              <w:adjustRightInd w:val="0"/>
              <w:jc w:val="both"/>
              <w:rPr>
                <w:rFonts w:ascii="Times New Roman" w:eastAsia="Calibri" w:hAnsi="Times New Roman" w:cs="Times New Roman"/>
                <w:i/>
                <w:sz w:val="24"/>
                <w:szCs w:val="24"/>
                <w:lang w:eastAsia="en-US"/>
              </w:rPr>
            </w:pPr>
            <w:r w:rsidRPr="00615601">
              <w:rPr>
                <w:rFonts w:ascii="Times New Roman" w:eastAsia="Calibri" w:hAnsi="Times New Roman" w:cs="Times New Roman"/>
                <w:i/>
                <w:sz w:val="24"/>
                <w:szCs w:val="24"/>
                <w:lang w:eastAsia="en-US"/>
              </w:rPr>
              <w:lastRenderedPageBreak/>
              <w:t>Знать:</w:t>
            </w:r>
          </w:p>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разделы науки о языке и изучаемые в них единицы языка;</w:t>
            </w:r>
          </w:p>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об условиях выбора орфограмм и их графическом обозначении;</w:t>
            </w:r>
          </w:p>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изученные пунктуационные правила;</w:t>
            </w:r>
          </w:p>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 о функционально-смысловых типах </w:t>
            </w:r>
            <w:r w:rsidRPr="00615601">
              <w:rPr>
                <w:rFonts w:ascii="Times New Roman" w:eastAsia="Calibri" w:hAnsi="Times New Roman" w:cs="Times New Roman"/>
                <w:sz w:val="24"/>
                <w:szCs w:val="24"/>
                <w:lang w:eastAsia="en-US"/>
              </w:rPr>
              <w:lastRenderedPageBreak/>
              <w:t>речи, их структурных и речевых особенностях</w:t>
            </w:r>
          </w:p>
          <w:p w:rsidR="000F6338" w:rsidRPr="00615601" w:rsidRDefault="000F6338" w:rsidP="000F6338">
            <w:pPr>
              <w:autoSpaceDE w:val="0"/>
              <w:autoSpaceDN w:val="0"/>
              <w:adjustRightInd w:val="0"/>
              <w:jc w:val="both"/>
              <w:rPr>
                <w:rFonts w:ascii="Times New Roman" w:eastAsia="Calibri" w:hAnsi="Times New Roman" w:cs="Times New Roman"/>
                <w:i/>
                <w:sz w:val="24"/>
                <w:szCs w:val="24"/>
                <w:lang w:eastAsia="en-US"/>
              </w:rPr>
            </w:pPr>
            <w:r w:rsidRPr="00615601">
              <w:rPr>
                <w:rFonts w:ascii="Times New Roman" w:eastAsia="Calibri" w:hAnsi="Times New Roman" w:cs="Times New Roman"/>
                <w:i/>
                <w:sz w:val="24"/>
                <w:szCs w:val="24"/>
                <w:lang w:eastAsia="en-US"/>
              </w:rPr>
              <w:t>Уметь:</w:t>
            </w:r>
          </w:p>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систематизировать </w:t>
            </w:r>
            <w:proofErr w:type="gramStart"/>
            <w:r w:rsidRPr="00615601">
              <w:rPr>
                <w:rFonts w:ascii="Times New Roman" w:eastAsia="Calibri" w:hAnsi="Times New Roman" w:cs="Times New Roman"/>
                <w:sz w:val="24"/>
                <w:szCs w:val="24"/>
                <w:lang w:eastAsia="en-US"/>
              </w:rPr>
              <w:t>изученное</w:t>
            </w:r>
            <w:proofErr w:type="gramEnd"/>
            <w:r w:rsidRPr="00615601">
              <w:rPr>
                <w:rFonts w:ascii="Times New Roman" w:eastAsia="Calibri" w:hAnsi="Times New Roman" w:cs="Times New Roman"/>
                <w:sz w:val="24"/>
                <w:szCs w:val="24"/>
                <w:lang w:eastAsia="en-US"/>
              </w:rPr>
              <w:t xml:space="preserve"> по разделам, рассказывать о б изученных разделах в форме научного описания;</w:t>
            </w:r>
          </w:p>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классифицировать звуки РЯ, части речи, члены предложения;</w:t>
            </w:r>
          </w:p>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xml:space="preserve">- группировать слова с изученными орфограммами по месту их нахождения и по основному условию их выбора,  правильно писать, графически </w:t>
            </w:r>
            <w:r w:rsidRPr="00615601">
              <w:rPr>
                <w:rFonts w:ascii="Times New Roman" w:eastAsia="Calibri" w:hAnsi="Times New Roman" w:cs="Times New Roman"/>
                <w:sz w:val="24"/>
                <w:szCs w:val="24"/>
                <w:lang w:eastAsia="en-US"/>
              </w:rPr>
              <w:lastRenderedPageBreak/>
              <w:t>обозначать условия выбора верных написаний;</w:t>
            </w:r>
          </w:p>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расставлять знаки препинания в предложениях;</w:t>
            </w:r>
          </w:p>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 создавать текст сочинения на одну из тем по выбору</w:t>
            </w:r>
          </w:p>
        </w:tc>
        <w:tc>
          <w:tcPr>
            <w:tcW w:w="5070" w:type="dxa"/>
            <w:vMerge w:val="restart"/>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lastRenderedPageBreak/>
              <w:t>Систематизируют знания, полученные при изучении разных разделов науки о языке. Заполняют, анализируют, составляют таблицы. Готовят сообщение на тему «Изучайте русский язык». Указывают лексическое и грамматическое значение слов. Обозначают морфемы в словах. Составля</w:t>
            </w:r>
            <w:r w:rsidRPr="00615601">
              <w:rPr>
                <w:rFonts w:ascii="Times New Roman" w:hAnsi="Times New Roman" w:cs="Times New Roman"/>
                <w:sz w:val="24"/>
                <w:szCs w:val="24"/>
              </w:rPr>
              <w:softHyphen/>
              <w:t xml:space="preserve">ют план сообщения об одной из частей речи. Анализируют тексты.  </w:t>
            </w:r>
          </w:p>
          <w:p w:rsidR="000F6338" w:rsidRPr="00615601" w:rsidRDefault="000F6338" w:rsidP="000F6338">
            <w:pPr>
              <w:autoSpaceDE w:val="0"/>
              <w:autoSpaceDN w:val="0"/>
              <w:adjustRightInd w:val="0"/>
              <w:jc w:val="both"/>
              <w:rPr>
                <w:rFonts w:ascii="Times New Roman" w:hAnsi="Times New Roman" w:cs="Times New Roman"/>
                <w:sz w:val="24"/>
                <w:szCs w:val="24"/>
              </w:rPr>
            </w:pPr>
            <w:r w:rsidRPr="00615601">
              <w:rPr>
                <w:rFonts w:ascii="Times New Roman" w:hAnsi="Times New Roman" w:cs="Times New Roman"/>
                <w:sz w:val="24"/>
                <w:szCs w:val="24"/>
              </w:rPr>
              <w:t>Пишут сочинение на одну из тем по выбору.</w:t>
            </w:r>
          </w:p>
          <w:p w:rsidR="000F6338" w:rsidRPr="00615601" w:rsidRDefault="000F6338" w:rsidP="000F6338">
            <w:pPr>
              <w:pStyle w:val="af"/>
              <w:snapToGrid w:val="0"/>
              <w:spacing w:after="0" w:line="240" w:lineRule="auto"/>
              <w:ind w:left="0"/>
              <w:jc w:val="both"/>
            </w:pPr>
            <w:r w:rsidRPr="00615601">
              <w:t>Систематизируют орфограммы в приставках и в корнях слов и устанав</w:t>
            </w:r>
            <w:r w:rsidRPr="00615601">
              <w:softHyphen/>
              <w:t>ливают связь между выбором орфограммы и разделами науки о языке.</w:t>
            </w:r>
          </w:p>
          <w:p w:rsidR="000F6338" w:rsidRPr="00615601" w:rsidRDefault="000F6338" w:rsidP="000F6338">
            <w:pPr>
              <w:pStyle w:val="af"/>
              <w:spacing w:after="0" w:line="240" w:lineRule="auto"/>
              <w:ind w:left="0"/>
              <w:jc w:val="both"/>
            </w:pPr>
            <w:r w:rsidRPr="00615601">
              <w:t xml:space="preserve">Графически обозначают орфограммы. </w:t>
            </w:r>
            <w:r w:rsidRPr="00615601">
              <w:lastRenderedPageBreak/>
              <w:t>Заполняют, анализируют, состав</w:t>
            </w:r>
            <w:r w:rsidRPr="00615601">
              <w:softHyphen/>
              <w:t>ляют таблицы. Анализируют, списывают текст. Пишут диктант.</w:t>
            </w:r>
          </w:p>
          <w:p w:rsidR="000F6338" w:rsidRPr="00615601" w:rsidRDefault="000F6338" w:rsidP="000F6338">
            <w:pPr>
              <w:autoSpaceDE w:val="0"/>
              <w:autoSpaceDN w:val="0"/>
              <w:adjustRightInd w:val="0"/>
              <w:jc w:val="both"/>
              <w:rPr>
                <w:rFonts w:ascii="Times New Roman" w:hAnsi="Times New Roman" w:cs="Times New Roman"/>
                <w:sz w:val="24"/>
                <w:szCs w:val="24"/>
              </w:rPr>
            </w:pPr>
            <w:r w:rsidRPr="00615601">
              <w:rPr>
                <w:rFonts w:ascii="Times New Roman" w:hAnsi="Times New Roman" w:cs="Times New Roman"/>
                <w:sz w:val="24"/>
                <w:szCs w:val="24"/>
              </w:rPr>
              <w:t>Систематизируют орфограммы в окончаниях слов и устанавливают связь между выбором орфограммы и разделами науки о языке. Подбирают при</w:t>
            </w:r>
            <w:r w:rsidRPr="00615601">
              <w:rPr>
                <w:rFonts w:ascii="Times New Roman" w:hAnsi="Times New Roman" w:cs="Times New Roman"/>
                <w:sz w:val="24"/>
                <w:szCs w:val="24"/>
              </w:rPr>
              <w:softHyphen/>
              <w:t>меры на изученные орфограммы, составляют таблицу, выписывают слова с орфограммами. Пишут словарный диктант.</w:t>
            </w:r>
          </w:p>
          <w:p w:rsidR="000F6338" w:rsidRPr="00615601" w:rsidRDefault="000F6338" w:rsidP="000F6338">
            <w:pPr>
              <w:autoSpaceDE w:val="0"/>
              <w:autoSpaceDN w:val="0"/>
              <w:adjustRightInd w:val="0"/>
              <w:jc w:val="both"/>
              <w:rPr>
                <w:rFonts w:ascii="Times New Roman" w:hAnsi="Times New Roman" w:cs="Times New Roman"/>
                <w:sz w:val="24"/>
                <w:szCs w:val="24"/>
              </w:rPr>
            </w:pPr>
            <w:r w:rsidRPr="00615601">
              <w:rPr>
                <w:rFonts w:ascii="Times New Roman" w:hAnsi="Times New Roman" w:cs="Times New Roman"/>
                <w:sz w:val="24"/>
                <w:szCs w:val="24"/>
              </w:rPr>
              <w:t xml:space="preserve">Повторяют и систематизируют знания об употреблении букв </w:t>
            </w:r>
            <w:proofErr w:type="spellStart"/>
            <w:r w:rsidRPr="00615601">
              <w:rPr>
                <w:rFonts w:ascii="Times New Roman" w:hAnsi="Times New Roman" w:cs="Times New Roman"/>
                <w:i/>
                <w:iCs/>
                <w:sz w:val="24"/>
                <w:szCs w:val="24"/>
              </w:rPr>
              <w:t>ъ</w:t>
            </w:r>
            <w:proofErr w:type="spellEnd"/>
            <w:r w:rsidRPr="00615601">
              <w:rPr>
                <w:rFonts w:ascii="Times New Roman" w:hAnsi="Times New Roman" w:cs="Times New Roman"/>
                <w:i/>
                <w:iCs/>
                <w:sz w:val="24"/>
                <w:szCs w:val="24"/>
              </w:rPr>
              <w:t xml:space="preserve"> </w:t>
            </w:r>
            <w:r w:rsidRPr="00615601">
              <w:rPr>
                <w:rFonts w:ascii="Times New Roman" w:hAnsi="Times New Roman" w:cs="Times New Roman"/>
                <w:sz w:val="24"/>
                <w:szCs w:val="24"/>
              </w:rPr>
              <w:t xml:space="preserve">и </w:t>
            </w:r>
            <w:proofErr w:type="spellStart"/>
            <w:r w:rsidRPr="00615601">
              <w:rPr>
                <w:rFonts w:ascii="Times New Roman" w:hAnsi="Times New Roman" w:cs="Times New Roman"/>
                <w:sz w:val="24"/>
                <w:szCs w:val="24"/>
              </w:rPr>
              <w:t>ь</w:t>
            </w:r>
            <w:proofErr w:type="spellEnd"/>
            <w:r w:rsidRPr="00615601">
              <w:rPr>
                <w:rFonts w:ascii="Times New Roman" w:hAnsi="Times New Roman" w:cs="Times New Roman"/>
                <w:sz w:val="24"/>
                <w:szCs w:val="24"/>
              </w:rPr>
              <w:t>. За</w:t>
            </w:r>
            <w:r w:rsidRPr="00615601">
              <w:rPr>
                <w:rFonts w:ascii="Times New Roman" w:hAnsi="Times New Roman" w:cs="Times New Roman"/>
                <w:sz w:val="24"/>
                <w:szCs w:val="24"/>
              </w:rPr>
              <w:softHyphen/>
              <w:t>полняют таблицы. Обозначают орфограммы. Выбирают имена собственные из текста упражнения</w:t>
            </w:r>
          </w:p>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Повторяют знания о системе правил употребления знаков препинания в предложении. Списывают тексты, расставляя знаки препинания. Графи</w:t>
            </w:r>
            <w:r w:rsidRPr="00615601">
              <w:rPr>
                <w:rFonts w:ascii="Times New Roman" w:hAnsi="Times New Roman" w:cs="Times New Roman"/>
                <w:sz w:val="24"/>
                <w:szCs w:val="24"/>
              </w:rPr>
              <w:softHyphen/>
              <w:t>чески выделяют части текста. Учат стихотворение наизусть и записыва</w:t>
            </w:r>
            <w:r w:rsidRPr="00615601">
              <w:rPr>
                <w:rFonts w:ascii="Times New Roman" w:hAnsi="Times New Roman" w:cs="Times New Roman"/>
                <w:sz w:val="24"/>
                <w:szCs w:val="24"/>
              </w:rPr>
              <w:softHyphen/>
              <w:t>ют его по памяти</w:t>
            </w:r>
          </w:p>
        </w:tc>
        <w:tc>
          <w:tcPr>
            <w:tcW w:w="850"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r>
      <w:tr w:rsidR="000F6338" w:rsidRPr="00615601" w:rsidTr="000F6338">
        <w:tc>
          <w:tcPr>
            <w:tcW w:w="567"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171</w:t>
            </w:r>
          </w:p>
        </w:tc>
        <w:tc>
          <w:tcPr>
            <w:tcW w:w="2127" w:type="dxa"/>
            <w:gridSpan w:val="2"/>
          </w:tcPr>
          <w:p w:rsidR="000F6338" w:rsidRPr="00615601" w:rsidRDefault="000F6338" w:rsidP="000F6338">
            <w:pPr>
              <w:jc w:val="both"/>
              <w:rPr>
                <w:rFonts w:ascii="Times New Roman" w:hAnsi="Times New Roman" w:cs="Times New Roman"/>
                <w:sz w:val="24"/>
                <w:szCs w:val="24"/>
              </w:rPr>
            </w:pPr>
            <w:r w:rsidRPr="00615601">
              <w:rPr>
                <w:rFonts w:ascii="Times New Roman" w:hAnsi="Times New Roman" w:cs="Times New Roman"/>
                <w:sz w:val="24"/>
                <w:szCs w:val="24"/>
              </w:rPr>
              <w:t>Р.Р. Контрольное сочинение</w:t>
            </w:r>
            <w:r w:rsidRPr="00615601">
              <w:rPr>
                <w:rStyle w:val="apple-converted-space"/>
                <w:rFonts w:ascii="Times New Roman" w:hAnsi="Times New Roman" w:cs="Times New Roman"/>
                <w:sz w:val="24"/>
                <w:szCs w:val="24"/>
              </w:rPr>
              <w:t> </w:t>
            </w:r>
            <w:r w:rsidRPr="00615601">
              <w:rPr>
                <w:rFonts w:ascii="Times New Roman" w:hAnsi="Times New Roman" w:cs="Times New Roman"/>
                <w:sz w:val="24"/>
                <w:szCs w:val="24"/>
              </w:rPr>
              <w:t>на одну из тем по выбору</w:t>
            </w:r>
            <w:r w:rsidRPr="00615601">
              <w:rPr>
                <w:rFonts w:ascii="Times New Roman" w:hAnsi="Times New Roman" w:cs="Times New Roman"/>
                <w:sz w:val="24"/>
                <w:szCs w:val="24"/>
              </w:rPr>
              <w:br/>
            </w:r>
            <w:r w:rsidR="00ED2AB8" w:rsidRPr="00615601">
              <w:rPr>
                <w:rFonts w:ascii="Times New Roman" w:hAnsi="Times New Roman" w:cs="Times New Roman"/>
                <w:sz w:val="24"/>
                <w:szCs w:val="24"/>
              </w:rPr>
              <w:t>(упр.717)</w:t>
            </w:r>
          </w:p>
        </w:tc>
        <w:tc>
          <w:tcPr>
            <w:tcW w:w="1701" w:type="dxa"/>
            <w:vMerge/>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r>
      <w:tr w:rsidR="000F6338" w:rsidRPr="00615601" w:rsidTr="000F6338">
        <w:tc>
          <w:tcPr>
            <w:tcW w:w="567"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172</w:t>
            </w:r>
          </w:p>
        </w:tc>
        <w:tc>
          <w:tcPr>
            <w:tcW w:w="2127" w:type="dxa"/>
            <w:gridSpan w:val="2"/>
          </w:tcPr>
          <w:p w:rsidR="000F6338" w:rsidRPr="00615601" w:rsidRDefault="00ED2AB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 xml:space="preserve">Систематизация и обобщение материала на основе сочинения. </w:t>
            </w:r>
            <w:r w:rsidR="000F6338" w:rsidRPr="00615601">
              <w:rPr>
                <w:rFonts w:ascii="Times New Roman" w:hAnsi="Times New Roman" w:cs="Times New Roman"/>
                <w:sz w:val="24"/>
                <w:szCs w:val="24"/>
              </w:rPr>
              <w:t>Орфограммы в приставках и корнях слов</w:t>
            </w:r>
          </w:p>
        </w:tc>
        <w:tc>
          <w:tcPr>
            <w:tcW w:w="1701" w:type="dxa"/>
            <w:vMerge/>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r>
      <w:tr w:rsidR="000F6338" w:rsidRPr="00615601" w:rsidTr="000F6338">
        <w:tc>
          <w:tcPr>
            <w:tcW w:w="567"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lastRenderedPageBreak/>
              <w:t>173</w:t>
            </w:r>
          </w:p>
        </w:tc>
        <w:tc>
          <w:tcPr>
            <w:tcW w:w="2127" w:type="dxa"/>
            <w:gridSpan w:val="2"/>
          </w:tcPr>
          <w:p w:rsidR="000F6338" w:rsidRPr="00615601" w:rsidRDefault="000F6338" w:rsidP="000F6338">
            <w:pPr>
              <w:jc w:val="both"/>
              <w:rPr>
                <w:rFonts w:ascii="Times New Roman" w:hAnsi="Times New Roman" w:cs="Times New Roman"/>
                <w:sz w:val="24"/>
                <w:szCs w:val="24"/>
              </w:rPr>
            </w:pPr>
            <w:r w:rsidRPr="00615601">
              <w:rPr>
                <w:rFonts w:ascii="Times New Roman" w:hAnsi="Times New Roman" w:cs="Times New Roman"/>
                <w:sz w:val="24"/>
                <w:szCs w:val="24"/>
              </w:rPr>
              <w:t>Орфограммы в окончаниях слов</w:t>
            </w:r>
          </w:p>
        </w:tc>
        <w:tc>
          <w:tcPr>
            <w:tcW w:w="1701" w:type="dxa"/>
            <w:vMerge/>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r>
      <w:tr w:rsidR="000F6338" w:rsidRPr="00615601" w:rsidTr="000F6338">
        <w:tc>
          <w:tcPr>
            <w:tcW w:w="567"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lastRenderedPageBreak/>
              <w:t>174</w:t>
            </w:r>
          </w:p>
        </w:tc>
        <w:tc>
          <w:tcPr>
            <w:tcW w:w="2127" w:type="dxa"/>
            <w:gridSpan w:val="2"/>
          </w:tcPr>
          <w:p w:rsidR="000F6338" w:rsidRPr="00615601" w:rsidRDefault="000F6338" w:rsidP="000F6338">
            <w:pPr>
              <w:jc w:val="both"/>
              <w:rPr>
                <w:rFonts w:ascii="Times New Roman" w:hAnsi="Times New Roman" w:cs="Times New Roman"/>
                <w:sz w:val="24"/>
                <w:szCs w:val="24"/>
              </w:rPr>
            </w:pPr>
            <w:r w:rsidRPr="00615601">
              <w:rPr>
                <w:rFonts w:ascii="Times New Roman" w:hAnsi="Times New Roman" w:cs="Times New Roman"/>
                <w:sz w:val="24"/>
                <w:szCs w:val="24"/>
              </w:rPr>
              <w:t>Употребление букв Ъ и Ь</w:t>
            </w:r>
          </w:p>
        </w:tc>
        <w:tc>
          <w:tcPr>
            <w:tcW w:w="1701" w:type="dxa"/>
            <w:vMerge/>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r>
      <w:tr w:rsidR="000F6338" w:rsidRPr="00615601" w:rsidTr="000F6338">
        <w:tc>
          <w:tcPr>
            <w:tcW w:w="567"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t>175</w:t>
            </w:r>
          </w:p>
        </w:tc>
        <w:tc>
          <w:tcPr>
            <w:tcW w:w="2127" w:type="dxa"/>
            <w:gridSpan w:val="2"/>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hAnsi="Times New Roman" w:cs="Times New Roman"/>
                <w:sz w:val="24"/>
                <w:szCs w:val="24"/>
              </w:rPr>
              <w:t>Знаки препинания в простом и сложном предложении и в предложениях с прямой речью</w:t>
            </w:r>
          </w:p>
        </w:tc>
        <w:tc>
          <w:tcPr>
            <w:tcW w:w="1701" w:type="dxa"/>
            <w:vMerge/>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552"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2409"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5070" w:type="dxa"/>
            <w:vMerge/>
            <w:vAlign w:val="center"/>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0"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r>
      <w:tr w:rsidR="000F6338" w:rsidRPr="00615601" w:rsidTr="000F6338">
        <w:tc>
          <w:tcPr>
            <w:tcW w:w="2694" w:type="dxa"/>
            <w:gridSpan w:val="3"/>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r w:rsidRPr="00615601">
              <w:rPr>
                <w:rFonts w:ascii="Times New Roman" w:eastAsia="Calibri" w:hAnsi="Times New Roman" w:cs="Times New Roman"/>
                <w:sz w:val="24"/>
                <w:szCs w:val="24"/>
                <w:lang w:eastAsia="en-US"/>
              </w:rPr>
              <w:lastRenderedPageBreak/>
              <w:t>Всего уроков</w:t>
            </w:r>
          </w:p>
        </w:tc>
        <w:tc>
          <w:tcPr>
            <w:tcW w:w="11732" w:type="dxa"/>
            <w:gridSpan w:val="4"/>
          </w:tcPr>
          <w:p w:rsidR="000F6338" w:rsidRPr="00615601" w:rsidRDefault="000F6338" w:rsidP="000F6338">
            <w:pPr>
              <w:autoSpaceDE w:val="0"/>
              <w:autoSpaceDN w:val="0"/>
              <w:adjustRightInd w:val="0"/>
              <w:jc w:val="both"/>
              <w:rPr>
                <w:rFonts w:ascii="Times New Roman" w:eastAsia="Calibri" w:hAnsi="Times New Roman" w:cs="Times New Roman"/>
                <w:b/>
                <w:sz w:val="24"/>
                <w:szCs w:val="24"/>
                <w:lang w:eastAsia="en-US"/>
              </w:rPr>
            </w:pPr>
            <w:r w:rsidRPr="00615601">
              <w:rPr>
                <w:rFonts w:ascii="Times New Roman" w:eastAsia="Calibri" w:hAnsi="Times New Roman" w:cs="Times New Roman"/>
                <w:b/>
                <w:sz w:val="24"/>
                <w:szCs w:val="24"/>
                <w:lang w:eastAsia="en-US"/>
              </w:rPr>
              <w:t>175</w:t>
            </w:r>
          </w:p>
        </w:tc>
        <w:tc>
          <w:tcPr>
            <w:tcW w:w="850"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c>
          <w:tcPr>
            <w:tcW w:w="851" w:type="dxa"/>
          </w:tcPr>
          <w:p w:rsidR="000F6338" w:rsidRPr="00615601" w:rsidRDefault="000F6338" w:rsidP="000F6338">
            <w:pPr>
              <w:autoSpaceDE w:val="0"/>
              <w:autoSpaceDN w:val="0"/>
              <w:adjustRightInd w:val="0"/>
              <w:jc w:val="both"/>
              <w:rPr>
                <w:rFonts w:ascii="Times New Roman" w:eastAsia="Calibri" w:hAnsi="Times New Roman" w:cs="Times New Roman"/>
                <w:sz w:val="24"/>
                <w:szCs w:val="24"/>
                <w:lang w:eastAsia="en-US"/>
              </w:rPr>
            </w:pPr>
          </w:p>
        </w:tc>
      </w:tr>
    </w:tbl>
    <w:p w:rsidR="003C5773" w:rsidRPr="00615601" w:rsidRDefault="003C5773" w:rsidP="003C5773">
      <w:pPr>
        <w:autoSpaceDE w:val="0"/>
        <w:autoSpaceDN w:val="0"/>
        <w:adjustRightInd w:val="0"/>
        <w:jc w:val="both"/>
        <w:rPr>
          <w:rFonts w:ascii="Times New Roman" w:hAnsi="Times New Roman" w:cs="Times New Roman"/>
          <w:b/>
          <w:sz w:val="24"/>
          <w:szCs w:val="24"/>
        </w:rPr>
      </w:pPr>
    </w:p>
    <w:p w:rsidR="003C5773" w:rsidRPr="00615601" w:rsidRDefault="003C5773" w:rsidP="003C5773">
      <w:pPr>
        <w:autoSpaceDE w:val="0"/>
        <w:autoSpaceDN w:val="0"/>
        <w:adjustRightInd w:val="0"/>
        <w:ind w:left="57" w:firstLine="709"/>
        <w:jc w:val="both"/>
        <w:rPr>
          <w:rFonts w:ascii="Times New Roman" w:hAnsi="Times New Roman" w:cs="Times New Roman"/>
          <w:b/>
          <w:sz w:val="24"/>
          <w:szCs w:val="24"/>
        </w:rPr>
      </w:pPr>
    </w:p>
    <w:p w:rsidR="003C5773" w:rsidRPr="00615601" w:rsidRDefault="003C5773" w:rsidP="003C5773">
      <w:pPr>
        <w:autoSpaceDE w:val="0"/>
        <w:autoSpaceDN w:val="0"/>
        <w:adjustRightInd w:val="0"/>
        <w:ind w:left="57" w:firstLine="709"/>
        <w:jc w:val="both"/>
        <w:rPr>
          <w:rFonts w:ascii="Times New Roman" w:hAnsi="Times New Roman" w:cs="Times New Roman"/>
          <w:b/>
          <w:sz w:val="24"/>
          <w:szCs w:val="24"/>
        </w:rPr>
      </w:pPr>
    </w:p>
    <w:p w:rsidR="00ED2AB8" w:rsidRPr="00615601" w:rsidRDefault="00ED2AB8" w:rsidP="003C5773">
      <w:pPr>
        <w:autoSpaceDE w:val="0"/>
        <w:autoSpaceDN w:val="0"/>
        <w:adjustRightInd w:val="0"/>
        <w:ind w:left="57" w:firstLine="709"/>
        <w:jc w:val="both"/>
        <w:rPr>
          <w:rFonts w:ascii="Times New Roman" w:hAnsi="Times New Roman" w:cs="Times New Roman"/>
          <w:b/>
          <w:sz w:val="24"/>
          <w:szCs w:val="24"/>
        </w:rPr>
      </w:pPr>
    </w:p>
    <w:p w:rsidR="00ED2AB8" w:rsidRPr="00615601" w:rsidRDefault="00ED2AB8" w:rsidP="003C5773">
      <w:pPr>
        <w:autoSpaceDE w:val="0"/>
        <w:autoSpaceDN w:val="0"/>
        <w:adjustRightInd w:val="0"/>
        <w:ind w:left="57" w:firstLine="709"/>
        <w:jc w:val="both"/>
        <w:rPr>
          <w:rFonts w:ascii="Times New Roman" w:hAnsi="Times New Roman" w:cs="Times New Roman"/>
          <w:b/>
          <w:sz w:val="24"/>
          <w:szCs w:val="24"/>
        </w:rPr>
      </w:pPr>
    </w:p>
    <w:p w:rsidR="00ED2AB8" w:rsidRPr="00615601" w:rsidRDefault="00ED2AB8" w:rsidP="003C5773">
      <w:pPr>
        <w:autoSpaceDE w:val="0"/>
        <w:autoSpaceDN w:val="0"/>
        <w:adjustRightInd w:val="0"/>
        <w:ind w:left="57" w:firstLine="709"/>
        <w:jc w:val="both"/>
        <w:rPr>
          <w:rFonts w:ascii="Times New Roman" w:hAnsi="Times New Roman" w:cs="Times New Roman"/>
          <w:b/>
          <w:sz w:val="24"/>
          <w:szCs w:val="24"/>
        </w:rPr>
      </w:pPr>
    </w:p>
    <w:p w:rsidR="00ED2AB8" w:rsidRPr="00615601" w:rsidRDefault="00ED2AB8" w:rsidP="003C5773">
      <w:pPr>
        <w:autoSpaceDE w:val="0"/>
        <w:autoSpaceDN w:val="0"/>
        <w:adjustRightInd w:val="0"/>
        <w:ind w:left="57" w:firstLine="709"/>
        <w:jc w:val="both"/>
        <w:rPr>
          <w:rFonts w:ascii="Times New Roman" w:hAnsi="Times New Roman" w:cs="Times New Roman"/>
          <w:b/>
          <w:sz w:val="24"/>
          <w:szCs w:val="24"/>
        </w:rPr>
      </w:pPr>
    </w:p>
    <w:p w:rsidR="00ED2AB8" w:rsidRPr="00615601" w:rsidRDefault="00ED2AB8" w:rsidP="003C5773">
      <w:pPr>
        <w:autoSpaceDE w:val="0"/>
        <w:autoSpaceDN w:val="0"/>
        <w:adjustRightInd w:val="0"/>
        <w:ind w:left="57" w:firstLine="709"/>
        <w:jc w:val="both"/>
        <w:rPr>
          <w:rFonts w:ascii="Times New Roman" w:hAnsi="Times New Roman" w:cs="Times New Roman"/>
          <w:b/>
          <w:sz w:val="24"/>
          <w:szCs w:val="24"/>
        </w:rPr>
      </w:pPr>
    </w:p>
    <w:p w:rsidR="00ED2AB8" w:rsidRPr="00615601" w:rsidRDefault="00ED2AB8" w:rsidP="003C5773">
      <w:pPr>
        <w:autoSpaceDE w:val="0"/>
        <w:autoSpaceDN w:val="0"/>
        <w:adjustRightInd w:val="0"/>
        <w:ind w:left="57" w:firstLine="709"/>
        <w:jc w:val="both"/>
        <w:rPr>
          <w:rFonts w:ascii="Times New Roman" w:hAnsi="Times New Roman" w:cs="Times New Roman"/>
          <w:b/>
          <w:sz w:val="24"/>
          <w:szCs w:val="24"/>
        </w:rPr>
      </w:pPr>
    </w:p>
    <w:p w:rsidR="00ED2AB8" w:rsidRPr="00615601" w:rsidRDefault="00ED2AB8" w:rsidP="003C5773">
      <w:pPr>
        <w:autoSpaceDE w:val="0"/>
        <w:autoSpaceDN w:val="0"/>
        <w:adjustRightInd w:val="0"/>
        <w:ind w:left="57" w:firstLine="709"/>
        <w:jc w:val="both"/>
        <w:rPr>
          <w:rFonts w:ascii="Times New Roman" w:hAnsi="Times New Roman" w:cs="Times New Roman"/>
          <w:b/>
          <w:sz w:val="24"/>
          <w:szCs w:val="24"/>
        </w:rPr>
      </w:pPr>
    </w:p>
    <w:p w:rsidR="003C5773" w:rsidRPr="00615601" w:rsidRDefault="003C5773" w:rsidP="004A4334">
      <w:pPr>
        <w:jc w:val="center"/>
        <w:rPr>
          <w:rFonts w:ascii="Times New Roman" w:hAnsi="Times New Roman" w:cs="Times New Roman"/>
          <w:b/>
          <w:sz w:val="24"/>
          <w:szCs w:val="24"/>
        </w:rPr>
      </w:pPr>
      <w:r w:rsidRPr="00615601">
        <w:rPr>
          <w:rFonts w:ascii="Times New Roman" w:hAnsi="Times New Roman" w:cs="Times New Roman"/>
          <w:b/>
          <w:sz w:val="24"/>
          <w:szCs w:val="24"/>
        </w:rPr>
        <w:lastRenderedPageBreak/>
        <w:t>Лист внесения изменений в Рабочую программу</w:t>
      </w:r>
    </w:p>
    <w:tbl>
      <w:tblPr>
        <w:tblW w:w="14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3686"/>
        <w:gridCol w:w="6237"/>
        <w:gridCol w:w="1417"/>
        <w:gridCol w:w="2126"/>
      </w:tblGrid>
      <w:tr w:rsidR="003C5773" w:rsidRPr="00615601" w:rsidTr="000F6338">
        <w:trPr>
          <w:jc w:val="center"/>
        </w:trPr>
        <w:tc>
          <w:tcPr>
            <w:tcW w:w="1384" w:type="dxa"/>
          </w:tcPr>
          <w:p w:rsidR="003C5773" w:rsidRPr="00615601" w:rsidRDefault="003C5773" w:rsidP="000F6338">
            <w:pPr>
              <w:jc w:val="both"/>
              <w:rPr>
                <w:rFonts w:ascii="Times New Roman" w:hAnsi="Times New Roman" w:cs="Times New Roman"/>
                <w:b/>
                <w:sz w:val="24"/>
                <w:szCs w:val="24"/>
              </w:rPr>
            </w:pPr>
            <w:r w:rsidRPr="00615601">
              <w:rPr>
                <w:rFonts w:ascii="Times New Roman" w:hAnsi="Times New Roman" w:cs="Times New Roman"/>
                <w:b/>
                <w:sz w:val="24"/>
                <w:szCs w:val="24"/>
              </w:rPr>
              <w:t>Дата</w:t>
            </w:r>
          </w:p>
        </w:tc>
        <w:tc>
          <w:tcPr>
            <w:tcW w:w="3686" w:type="dxa"/>
          </w:tcPr>
          <w:p w:rsidR="003C5773" w:rsidRPr="00615601" w:rsidRDefault="003C5773" w:rsidP="000F6338">
            <w:pPr>
              <w:jc w:val="both"/>
              <w:rPr>
                <w:rFonts w:ascii="Times New Roman" w:hAnsi="Times New Roman" w:cs="Times New Roman"/>
                <w:b/>
                <w:sz w:val="24"/>
                <w:szCs w:val="24"/>
              </w:rPr>
            </w:pPr>
            <w:r w:rsidRPr="00615601">
              <w:rPr>
                <w:rFonts w:ascii="Times New Roman" w:hAnsi="Times New Roman" w:cs="Times New Roman"/>
                <w:b/>
                <w:sz w:val="24"/>
                <w:szCs w:val="24"/>
              </w:rPr>
              <w:t>Что изменилось</w:t>
            </w:r>
          </w:p>
        </w:tc>
        <w:tc>
          <w:tcPr>
            <w:tcW w:w="6237" w:type="dxa"/>
          </w:tcPr>
          <w:p w:rsidR="003C5773" w:rsidRPr="00615601" w:rsidRDefault="003C5773" w:rsidP="000F6338">
            <w:pPr>
              <w:jc w:val="center"/>
              <w:rPr>
                <w:rFonts w:ascii="Times New Roman" w:hAnsi="Times New Roman" w:cs="Times New Roman"/>
                <w:b/>
                <w:sz w:val="24"/>
                <w:szCs w:val="24"/>
              </w:rPr>
            </w:pPr>
            <w:r w:rsidRPr="00615601">
              <w:rPr>
                <w:rFonts w:ascii="Times New Roman" w:hAnsi="Times New Roman" w:cs="Times New Roman"/>
                <w:b/>
                <w:spacing w:val="20"/>
                <w:sz w:val="24"/>
                <w:szCs w:val="24"/>
              </w:rPr>
              <w:t>Причина внесений изменений</w:t>
            </w:r>
          </w:p>
        </w:tc>
        <w:tc>
          <w:tcPr>
            <w:tcW w:w="1417" w:type="dxa"/>
          </w:tcPr>
          <w:p w:rsidR="003C5773" w:rsidRPr="00615601" w:rsidRDefault="003C5773" w:rsidP="000F6338">
            <w:pPr>
              <w:jc w:val="both"/>
              <w:rPr>
                <w:rFonts w:ascii="Times New Roman" w:hAnsi="Times New Roman" w:cs="Times New Roman"/>
                <w:b/>
                <w:sz w:val="24"/>
                <w:szCs w:val="24"/>
              </w:rPr>
            </w:pPr>
            <w:r w:rsidRPr="00615601">
              <w:rPr>
                <w:rFonts w:ascii="Times New Roman" w:hAnsi="Times New Roman" w:cs="Times New Roman"/>
                <w:b/>
                <w:sz w:val="24"/>
                <w:szCs w:val="24"/>
              </w:rPr>
              <w:t>Какая страница</w:t>
            </w:r>
          </w:p>
        </w:tc>
        <w:tc>
          <w:tcPr>
            <w:tcW w:w="2126" w:type="dxa"/>
          </w:tcPr>
          <w:p w:rsidR="003C5773" w:rsidRPr="00615601" w:rsidRDefault="003C5773" w:rsidP="000F6338">
            <w:pPr>
              <w:jc w:val="both"/>
              <w:rPr>
                <w:rFonts w:ascii="Times New Roman" w:hAnsi="Times New Roman" w:cs="Times New Roman"/>
                <w:b/>
                <w:sz w:val="24"/>
                <w:szCs w:val="24"/>
              </w:rPr>
            </w:pPr>
            <w:r w:rsidRPr="00615601">
              <w:rPr>
                <w:rFonts w:ascii="Times New Roman" w:hAnsi="Times New Roman" w:cs="Times New Roman"/>
                <w:b/>
                <w:sz w:val="24"/>
                <w:szCs w:val="24"/>
              </w:rPr>
              <w:t>Приказ, подпись директора</w:t>
            </w:r>
          </w:p>
        </w:tc>
      </w:tr>
      <w:tr w:rsidR="003C5773" w:rsidRPr="00615601" w:rsidTr="000F6338">
        <w:trPr>
          <w:trHeight w:val="684"/>
          <w:jc w:val="center"/>
        </w:trPr>
        <w:tc>
          <w:tcPr>
            <w:tcW w:w="1384" w:type="dxa"/>
            <w:tcBorders>
              <w:bottom w:val="single" w:sz="4" w:space="0" w:color="auto"/>
            </w:tcBorders>
          </w:tcPr>
          <w:p w:rsidR="003C5773" w:rsidRPr="00615601" w:rsidRDefault="003C5773" w:rsidP="000F6338">
            <w:pPr>
              <w:jc w:val="both"/>
              <w:rPr>
                <w:rFonts w:ascii="Times New Roman" w:hAnsi="Times New Roman" w:cs="Times New Roman"/>
                <w:b/>
                <w:sz w:val="24"/>
                <w:szCs w:val="24"/>
              </w:rPr>
            </w:pPr>
          </w:p>
          <w:p w:rsidR="003C5773" w:rsidRPr="00615601" w:rsidRDefault="003C5773" w:rsidP="000F6338">
            <w:pPr>
              <w:jc w:val="both"/>
              <w:rPr>
                <w:rFonts w:ascii="Times New Roman" w:hAnsi="Times New Roman" w:cs="Times New Roman"/>
                <w:b/>
                <w:sz w:val="24"/>
                <w:szCs w:val="24"/>
              </w:rPr>
            </w:pPr>
          </w:p>
          <w:p w:rsidR="003C5773" w:rsidRPr="00615601" w:rsidRDefault="003C5773" w:rsidP="000F6338">
            <w:pPr>
              <w:jc w:val="both"/>
              <w:rPr>
                <w:rFonts w:ascii="Times New Roman" w:hAnsi="Times New Roman" w:cs="Times New Roman"/>
                <w:b/>
                <w:sz w:val="24"/>
                <w:szCs w:val="24"/>
              </w:rPr>
            </w:pPr>
          </w:p>
          <w:p w:rsidR="003C5773" w:rsidRPr="00615601" w:rsidRDefault="003C5773" w:rsidP="000F6338">
            <w:pPr>
              <w:jc w:val="both"/>
              <w:rPr>
                <w:rFonts w:ascii="Times New Roman" w:hAnsi="Times New Roman" w:cs="Times New Roman"/>
                <w:b/>
                <w:sz w:val="24"/>
                <w:szCs w:val="24"/>
              </w:rPr>
            </w:pPr>
          </w:p>
        </w:tc>
        <w:tc>
          <w:tcPr>
            <w:tcW w:w="3686" w:type="dxa"/>
            <w:tcBorders>
              <w:bottom w:val="single" w:sz="4" w:space="0" w:color="auto"/>
            </w:tcBorders>
          </w:tcPr>
          <w:p w:rsidR="003C5773" w:rsidRPr="00615601" w:rsidRDefault="003C5773" w:rsidP="000F6338">
            <w:pPr>
              <w:jc w:val="both"/>
              <w:rPr>
                <w:rFonts w:ascii="Times New Roman" w:hAnsi="Times New Roman" w:cs="Times New Roman"/>
                <w:b/>
                <w:sz w:val="24"/>
                <w:szCs w:val="24"/>
              </w:rPr>
            </w:pPr>
          </w:p>
          <w:p w:rsidR="003C5773" w:rsidRPr="00615601" w:rsidRDefault="003C5773" w:rsidP="000F6338">
            <w:pPr>
              <w:jc w:val="both"/>
              <w:rPr>
                <w:rFonts w:ascii="Times New Roman" w:hAnsi="Times New Roman" w:cs="Times New Roman"/>
                <w:b/>
                <w:sz w:val="24"/>
                <w:szCs w:val="24"/>
              </w:rPr>
            </w:pPr>
          </w:p>
          <w:p w:rsidR="003C5773" w:rsidRPr="00615601" w:rsidRDefault="003C5773" w:rsidP="000F6338">
            <w:pPr>
              <w:jc w:val="both"/>
              <w:rPr>
                <w:rFonts w:ascii="Times New Roman" w:hAnsi="Times New Roman" w:cs="Times New Roman"/>
                <w:b/>
                <w:sz w:val="24"/>
                <w:szCs w:val="24"/>
              </w:rPr>
            </w:pPr>
          </w:p>
        </w:tc>
        <w:tc>
          <w:tcPr>
            <w:tcW w:w="6237" w:type="dxa"/>
            <w:tcBorders>
              <w:bottom w:val="single" w:sz="4" w:space="0" w:color="auto"/>
            </w:tcBorders>
          </w:tcPr>
          <w:p w:rsidR="003C5773" w:rsidRPr="00615601" w:rsidRDefault="003C5773" w:rsidP="000F6338">
            <w:pPr>
              <w:jc w:val="both"/>
              <w:rPr>
                <w:rFonts w:ascii="Times New Roman" w:hAnsi="Times New Roman" w:cs="Times New Roman"/>
                <w:b/>
                <w:sz w:val="24"/>
                <w:szCs w:val="24"/>
              </w:rPr>
            </w:pPr>
          </w:p>
        </w:tc>
        <w:tc>
          <w:tcPr>
            <w:tcW w:w="1417" w:type="dxa"/>
            <w:tcBorders>
              <w:bottom w:val="single" w:sz="4" w:space="0" w:color="auto"/>
            </w:tcBorders>
          </w:tcPr>
          <w:p w:rsidR="003C5773" w:rsidRPr="00615601" w:rsidRDefault="003C5773" w:rsidP="000F6338">
            <w:pPr>
              <w:jc w:val="both"/>
              <w:rPr>
                <w:rFonts w:ascii="Times New Roman" w:hAnsi="Times New Roman" w:cs="Times New Roman"/>
                <w:b/>
                <w:sz w:val="24"/>
                <w:szCs w:val="24"/>
              </w:rPr>
            </w:pPr>
          </w:p>
        </w:tc>
        <w:tc>
          <w:tcPr>
            <w:tcW w:w="2126" w:type="dxa"/>
            <w:tcBorders>
              <w:bottom w:val="single" w:sz="4" w:space="0" w:color="auto"/>
            </w:tcBorders>
          </w:tcPr>
          <w:p w:rsidR="003C5773" w:rsidRPr="00615601" w:rsidRDefault="003C5773" w:rsidP="000F6338">
            <w:pPr>
              <w:jc w:val="both"/>
              <w:rPr>
                <w:rFonts w:ascii="Times New Roman" w:hAnsi="Times New Roman" w:cs="Times New Roman"/>
                <w:b/>
                <w:sz w:val="24"/>
                <w:szCs w:val="24"/>
              </w:rPr>
            </w:pPr>
          </w:p>
        </w:tc>
      </w:tr>
      <w:tr w:rsidR="003C5773" w:rsidRPr="00615601" w:rsidTr="000F6338">
        <w:trPr>
          <w:trHeight w:val="570"/>
          <w:jc w:val="center"/>
        </w:trPr>
        <w:tc>
          <w:tcPr>
            <w:tcW w:w="1384" w:type="dxa"/>
            <w:tcBorders>
              <w:top w:val="single" w:sz="4" w:space="0" w:color="auto"/>
              <w:bottom w:val="single" w:sz="4" w:space="0" w:color="auto"/>
            </w:tcBorders>
          </w:tcPr>
          <w:p w:rsidR="003C5773" w:rsidRPr="00615601" w:rsidRDefault="003C5773" w:rsidP="000F6338">
            <w:pPr>
              <w:jc w:val="both"/>
              <w:rPr>
                <w:rFonts w:ascii="Times New Roman" w:hAnsi="Times New Roman" w:cs="Times New Roman"/>
                <w:b/>
                <w:sz w:val="24"/>
                <w:szCs w:val="24"/>
              </w:rPr>
            </w:pPr>
          </w:p>
          <w:p w:rsidR="003C5773" w:rsidRPr="00615601" w:rsidRDefault="003C5773" w:rsidP="000F6338">
            <w:pPr>
              <w:jc w:val="both"/>
              <w:rPr>
                <w:rFonts w:ascii="Times New Roman" w:hAnsi="Times New Roman" w:cs="Times New Roman"/>
                <w:b/>
                <w:sz w:val="24"/>
                <w:szCs w:val="24"/>
              </w:rPr>
            </w:pPr>
          </w:p>
          <w:p w:rsidR="003C5773" w:rsidRPr="00615601" w:rsidRDefault="003C5773" w:rsidP="000F6338">
            <w:pPr>
              <w:jc w:val="both"/>
              <w:rPr>
                <w:rFonts w:ascii="Times New Roman" w:hAnsi="Times New Roman" w:cs="Times New Roman"/>
                <w:b/>
                <w:sz w:val="24"/>
                <w:szCs w:val="24"/>
              </w:rPr>
            </w:pPr>
          </w:p>
          <w:p w:rsidR="003C5773" w:rsidRPr="00615601" w:rsidRDefault="003C5773" w:rsidP="000F6338">
            <w:pPr>
              <w:jc w:val="both"/>
              <w:rPr>
                <w:rFonts w:ascii="Times New Roman" w:hAnsi="Times New Roman" w:cs="Times New Roman"/>
                <w:b/>
                <w:sz w:val="24"/>
                <w:szCs w:val="24"/>
              </w:rPr>
            </w:pPr>
          </w:p>
          <w:p w:rsidR="003C5773" w:rsidRPr="00615601" w:rsidRDefault="003C5773" w:rsidP="000F6338">
            <w:pPr>
              <w:jc w:val="both"/>
              <w:rPr>
                <w:rFonts w:ascii="Times New Roman" w:hAnsi="Times New Roman" w:cs="Times New Roman"/>
                <w:b/>
                <w:sz w:val="24"/>
                <w:szCs w:val="24"/>
              </w:rPr>
            </w:pPr>
          </w:p>
        </w:tc>
        <w:tc>
          <w:tcPr>
            <w:tcW w:w="3686" w:type="dxa"/>
            <w:tcBorders>
              <w:top w:val="single" w:sz="4" w:space="0" w:color="auto"/>
              <w:bottom w:val="single" w:sz="4" w:space="0" w:color="auto"/>
            </w:tcBorders>
          </w:tcPr>
          <w:p w:rsidR="003C5773" w:rsidRPr="00615601" w:rsidRDefault="003C5773" w:rsidP="000F6338">
            <w:pPr>
              <w:jc w:val="both"/>
              <w:rPr>
                <w:rFonts w:ascii="Times New Roman" w:hAnsi="Times New Roman" w:cs="Times New Roman"/>
                <w:b/>
                <w:sz w:val="24"/>
                <w:szCs w:val="24"/>
              </w:rPr>
            </w:pPr>
          </w:p>
          <w:p w:rsidR="003C5773" w:rsidRPr="00615601" w:rsidRDefault="003C5773" w:rsidP="000F6338">
            <w:pPr>
              <w:jc w:val="both"/>
              <w:rPr>
                <w:rFonts w:ascii="Times New Roman" w:hAnsi="Times New Roman" w:cs="Times New Roman"/>
                <w:b/>
                <w:sz w:val="24"/>
                <w:szCs w:val="24"/>
              </w:rPr>
            </w:pPr>
          </w:p>
        </w:tc>
        <w:tc>
          <w:tcPr>
            <w:tcW w:w="6237" w:type="dxa"/>
            <w:tcBorders>
              <w:top w:val="single" w:sz="4" w:space="0" w:color="auto"/>
              <w:bottom w:val="single" w:sz="4" w:space="0" w:color="auto"/>
            </w:tcBorders>
          </w:tcPr>
          <w:p w:rsidR="003C5773" w:rsidRPr="00615601" w:rsidRDefault="003C5773" w:rsidP="000F6338">
            <w:pPr>
              <w:jc w:val="both"/>
              <w:rPr>
                <w:rFonts w:ascii="Times New Roman" w:hAnsi="Times New Roman" w:cs="Times New Roman"/>
                <w:b/>
                <w:sz w:val="24"/>
                <w:szCs w:val="24"/>
              </w:rPr>
            </w:pPr>
          </w:p>
        </w:tc>
        <w:tc>
          <w:tcPr>
            <w:tcW w:w="1417" w:type="dxa"/>
            <w:tcBorders>
              <w:top w:val="single" w:sz="4" w:space="0" w:color="auto"/>
              <w:bottom w:val="single" w:sz="4" w:space="0" w:color="auto"/>
            </w:tcBorders>
          </w:tcPr>
          <w:p w:rsidR="003C5773" w:rsidRPr="00615601" w:rsidRDefault="003C5773" w:rsidP="000F6338">
            <w:pPr>
              <w:jc w:val="both"/>
              <w:rPr>
                <w:rFonts w:ascii="Times New Roman" w:hAnsi="Times New Roman" w:cs="Times New Roman"/>
                <w:b/>
                <w:sz w:val="24"/>
                <w:szCs w:val="24"/>
              </w:rPr>
            </w:pPr>
          </w:p>
        </w:tc>
        <w:tc>
          <w:tcPr>
            <w:tcW w:w="2126" w:type="dxa"/>
            <w:tcBorders>
              <w:top w:val="single" w:sz="4" w:space="0" w:color="auto"/>
              <w:bottom w:val="single" w:sz="4" w:space="0" w:color="auto"/>
            </w:tcBorders>
          </w:tcPr>
          <w:p w:rsidR="003C5773" w:rsidRPr="00615601" w:rsidRDefault="003C5773" w:rsidP="000F6338">
            <w:pPr>
              <w:jc w:val="both"/>
              <w:rPr>
                <w:rFonts w:ascii="Times New Roman" w:hAnsi="Times New Roman" w:cs="Times New Roman"/>
                <w:b/>
                <w:sz w:val="24"/>
                <w:szCs w:val="24"/>
              </w:rPr>
            </w:pPr>
          </w:p>
        </w:tc>
      </w:tr>
      <w:tr w:rsidR="003C5773" w:rsidRPr="00615601" w:rsidTr="000F6338">
        <w:trPr>
          <w:trHeight w:val="555"/>
          <w:jc w:val="center"/>
        </w:trPr>
        <w:tc>
          <w:tcPr>
            <w:tcW w:w="1384" w:type="dxa"/>
            <w:tcBorders>
              <w:top w:val="single" w:sz="4" w:space="0" w:color="auto"/>
              <w:bottom w:val="single" w:sz="4" w:space="0" w:color="auto"/>
            </w:tcBorders>
          </w:tcPr>
          <w:p w:rsidR="003C5773" w:rsidRPr="00615601" w:rsidRDefault="003C5773" w:rsidP="000F6338">
            <w:pPr>
              <w:jc w:val="both"/>
              <w:rPr>
                <w:rFonts w:ascii="Times New Roman" w:hAnsi="Times New Roman" w:cs="Times New Roman"/>
                <w:b/>
                <w:sz w:val="24"/>
                <w:szCs w:val="24"/>
              </w:rPr>
            </w:pPr>
          </w:p>
          <w:p w:rsidR="003C5773" w:rsidRPr="00615601" w:rsidRDefault="003C5773" w:rsidP="000F6338">
            <w:pPr>
              <w:jc w:val="both"/>
              <w:rPr>
                <w:rFonts w:ascii="Times New Roman" w:hAnsi="Times New Roman" w:cs="Times New Roman"/>
                <w:b/>
                <w:sz w:val="24"/>
                <w:szCs w:val="24"/>
              </w:rPr>
            </w:pPr>
          </w:p>
          <w:p w:rsidR="003C5773" w:rsidRPr="00615601" w:rsidRDefault="003C5773" w:rsidP="000F6338">
            <w:pPr>
              <w:jc w:val="both"/>
              <w:rPr>
                <w:rFonts w:ascii="Times New Roman" w:hAnsi="Times New Roman" w:cs="Times New Roman"/>
                <w:b/>
                <w:sz w:val="24"/>
                <w:szCs w:val="24"/>
              </w:rPr>
            </w:pPr>
          </w:p>
          <w:p w:rsidR="003C5773" w:rsidRPr="00615601" w:rsidRDefault="003C5773" w:rsidP="000F6338">
            <w:pPr>
              <w:jc w:val="both"/>
              <w:rPr>
                <w:rFonts w:ascii="Times New Roman" w:hAnsi="Times New Roman" w:cs="Times New Roman"/>
                <w:b/>
                <w:sz w:val="24"/>
                <w:szCs w:val="24"/>
              </w:rPr>
            </w:pPr>
          </w:p>
          <w:p w:rsidR="003C5773" w:rsidRPr="00615601" w:rsidRDefault="003C5773" w:rsidP="000F6338">
            <w:pPr>
              <w:jc w:val="both"/>
              <w:rPr>
                <w:rFonts w:ascii="Times New Roman" w:hAnsi="Times New Roman" w:cs="Times New Roman"/>
                <w:b/>
                <w:sz w:val="24"/>
                <w:szCs w:val="24"/>
              </w:rPr>
            </w:pPr>
          </w:p>
        </w:tc>
        <w:tc>
          <w:tcPr>
            <w:tcW w:w="3686" w:type="dxa"/>
            <w:tcBorders>
              <w:top w:val="single" w:sz="4" w:space="0" w:color="auto"/>
              <w:bottom w:val="single" w:sz="4" w:space="0" w:color="auto"/>
            </w:tcBorders>
          </w:tcPr>
          <w:p w:rsidR="003C5773" w:rsidRPr="00615601" w:rsidRDefault="003C5773" w:rsidP="000F6338">
            <w:pPr>
              <w:jc w:val="both"/>
              <w:rPr>
                <w:rFonts w:ascii="Times New Roman" w:hAnsi="Times New Roman" w:cs="Times New Roman"/>
                <w:b/>
                <w:sz w:val="24"/>
                <w:szCs w:val="24"/>
              </w:rPr>
            </w:pPr>
          </w:p>
          <w:p w:rsidR="003C5773" w:rsidRPr="00615601" w:rsidRDefault="003C5773" w:rsidP="000F6338">
            <w:pPr>
              <w:jc w:val="both"/>
              <w:rPr>
                <w:rFonts w:ascii="Times New Roman" w:hAnsi="Times New Roman" w:cs="Times New Roman"/>
                <w:b/>
                <w:sz w:val="24"/>
                <w:szCs w:val="24"/>
              </w:rPr>
            </w:pPr>
          </w:p>
        </w:tc>
        <w:tc>
          <w:tcPr>
            <w:tcW w:w="6237" w:type="dxa"/>
            <w:tcBorders>
              <w:top w:val="single" w:sz="4" w:space="0" w:color="auto"/>
              <w:bottom w:val="single" w:sz="4" w:space="0" w:color="auto"/>
            </w:tcBorders>
          </w:tcPr>
          <w:p w:rsidR="003C5773" w:rsidRPr="00615601" w:rsidRDefault="003C5773" w:rsidP="000F6338">
            <w:pPr>
              <w:jc w:val="both"/>
              <w:rPr>
                <w:rFonts w:ascii="Times New Roman" w:hAnsi="Times New Roman" w:cs="Times New Roman"/>
                <w:b/>
                <w:sz w:val="24"/>
                <w:szCs w:val="24"/>
              </w:rPr>
            </w:pPr>
          </w:p>
        </w:tc>
        <w:tc>
          <w:tcPr>
            <w:tcW w:w="1417" w:type="dxa"/>
            <w:tcBorders>
              <w:top w:val="single" w:sz="4" w:space="0" w:color="auto"/>
              <w:bottom w:val="single" w:sz="4" w:space="0" w:color="auto"/>
            </w:tcBorders>
          </w:tcPr>
          <w:p w:rsidR="003C5773" w:rsidRPr="00615601" w:rsidRDefault="003C5773" w:rsidP="000F6338">
            <w:pPr>
              <w:jc w:val="both"/>
              <w:rPr>
                <w:rFonts w:ascii="Times New Roman" w:hAnsi="Times New Roman" w:cs="Times New Roman"/>
                <w:b/>
                <w:sz w:val="24"/>
                <w:szCs w:val="24"/>
              </w:rPr>
            </w:pPr>
          </w:p>
        </w:tc>
        <w:tc>
          <w:tcPr>
            <w:tcW w:w="2126" w:type="dxa"/>
            <w:tcBorders>
              <w:top w:val="single" w:sz="4" w:space="0" w:color="auto"/>
              <w:bottom w:val="single" w:sz="4" w:space="0" w:color="auto"/>
            </w:tcBorders>
          </w:tcPr>
          <w:p w:rsidR="003C5773" w:rsidRPr="00615601" w:rsidRDefault="003C5773" w:rsidP="000F6338">
            <w:pPr>
              <w:jc w:val="both"/>
              <w:rPr>
                <w:rFonts w:ascii="Times New Roman" w:hAnsi="Times New Roman" w:cs="Times New Roman"/>
                <w:b/>
                <w:sz w:val="24"/>
                <w:szCs w:val="24"/>
              </w:rPr>
            </w:pPr>
          </w:p>
        </w:tc>
      </w:tr>
    </w:tbl>
    <w:p w:rsidR="003C5773" w:rsidRPr="00615601" w:rsidRDefault="003C5773" w:rsidP="003C5773">
      <w:pPr>
        <w:tabs>
          <w:tab w:val="left" w:pos="540"/>
        </w:tabs>
        <w:jc w:val="both"/>
        <w:rPr>
          <w:rFonts w:ascii="Times New Roman" w:hAnsi="Times New Roman" w:cs="Times New Roman"/>
          <w:sz w:val="24"/>
          <w:szCs w:val="24"/>
        </w:rPr>
      </w:pPr>
    </w:p>
    <w:p w:rsidR="000F6338" w:rsidRPr="00615601" w:rsidRDefault="000F6338">
      <w:pPr>
        <w:rPr>
          <w:rFonts w:ascii="Times New Roman" w:hAnsi="Times New Roman" w:cs="Times New Roman"/>
          <w:sz w:val="24"/>
          <w:szCs w:val="24"/>
        </w:rPr>
      </w:pPr>
    </w:p>
    <w:sectPr w:rsidR="000F6338" w:rsidRPr="00615601" w:rsidSect="004A4334">
      <w:pgSz w:w="16838" w:h="11906" w:orient="landscape"/>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1B6" w:rsidRDefault="007C71B6" w:rsidP="00E653D6">
      <w:pPr>
        <w:spacing w:after="0" w:line="240" w:lineRule="auto"/>
      </w:pPr>
      <w:r>
        <w:separator/>
      </w:r>
    </w:p>
  </w:endnote>
  <w:endnote w:type="continuationSeparator" w:id="1">
    <w:p w:rsidR="007C71B6" w:rsidRDefault="007C71B6" w:rsidP="00E653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DejaVu Sans">
    <w:altName w:val="Arial"/>
    <w:charset w:val="CC"/>
    <w:family w:val="swiss"/>
    <w:pitch w:val="variable"/>
    <w:sig w:usb0="00000000" w:usb1="D200FDFF" w:usb2="0A04602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charset w:val="CC"/>
    <w:family w:val="roman"/>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38" w:rsidRDefault="00013BF6">
    <w:pPr>
      <w:pStyle w:val="ab"/>
      <w:jc w:val="center"/>
    </w:pPr>
    <w:fldSimple w:instr=" PAGE   \* MERGEFORMAT ">
      <w:r w:rsidR="000225C2">
        <w:rPr>
          <w:noProof/>
        </w:rPr>
        <w:t>1</w:t>
      </w:r>
    </w:fldSimple>
  </w:p>
  <w:p w:rsidR="000F6338" w:rsidRDefault="000F633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1B6" w:rsidRDefault="007C71B6" w:rsidP="00E653D6">
      <w:pPr>
        <w:spacing w:after="0" w:line="240" w:lineRule="auto"/>
      </w:pPr>
      <w:r>
        <w:separator/>
      </w:r>
    </w:p>
  </w:footnote>
  <w:footnote w:type="continuationSeparator" w:id="1">
    <w:p w:rsidR="007C71B6" w:rsidRDefault="007C71B6" w:rsidP="00E653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singleLevel"/>
    <w:tmpl w:val="00000003"/>
    <w:name w:val="WW8Num3"/>
    <w:lvl w:ilvl="0">
      <w:start w:val="1"/>
      <w:numFmt w:val="decimal"/>
      <w:lvlText w:val="%1)"/>
      <w:lvlJc w:val="left"/>
      <w:pPr>
        <w:tabs>
          <w:tab w:val="num" w:pos="0"/>
        </w:tabs>
        <w:ind w:left="0" w:firstLine="0"/>
      </w:pPr>
      <w:rPr>
        <w:rFonts w:ascii="Symbol" w:hAnsi="Symbol"/>
      </w:rPr>
    </w:lvl>
  </w:abstractNum>
  <w:abstractNum w:abstractNumId="2">
    <w:nsid w:val="00000004"/>
    <w:multiLevelType w:val="singleLevel"/>
    <w:tmpl w:val="00000004"/>
    <w:name w:val="WW8Num4"/>
    <w:lvl w:ilvl="0">
      <w:start w:val="1"/>
      <w:numFmt w:val="decimal"/>
      <w:lvlText w:val="%1)"/>
      <w:lvlJc w:val="left"/>
      <w:pPr>
        <w:tabs>
          <w:tab w:val="num" w:pos="0"/>
        </w:tabs>
        <w:ind w:left="0" w:firstLine="0"/>
      </w:pPr>
      <w:rPr>
        <w:rFonts w:ascii="Times New Roman" w:hAnsi="Times New Roman" w:cs="Times New Roman"/>
      </w:rPr>
    </w:lvl>
  </w:abstractNum>
  <w:abstractNum w:abstractNumId="3">
    <w:nsid w:val="00000005"/>
    <w:multiLevelType w:val="singleLevel"/>
    <w:tmpl w:val="00000005"/>
    <w:name w:val="WW8Num5"/>
    <w:lvl w:ilvl="0">
      <w:start w:val="1"/>
      <w:numFmt w:val="decimal"/>
      <w:lvlText w:val="%1."/>
      <w:lvlJc w:val="left"/>
      <w:pPr>
        <w:tabs>
          <w:tab w:val="num" w:pos="0"/>
        </w:tabs>
        <w:ind w:left="360" w:hanging="360"/>
      </w:pPr>
    </w:lvl>
  </w:abstractNum>
  <w:abstractNum w:abstractNumId="4">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9"/>
    <w:name w:val="WW8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multilevel"/>
    <w:tmpl w:val="0000000C"/>
    <w:name w:val="WW8Num12"/>
    <w:lvl w:ilvl="0">
      <w:start w:val="1"/>
      <w:numFmt w:val="decimal"/>
      <w:lvlText w:val="%1)"/>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18B5A1E"/>
    <w:multiLevelType w:val="hybridMultilevel"/>
    <w:tmpl w:val="B37C25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4B552FA"/>
    <w:multiLevelType w:val="hybridMultilevel"/>
    <w:tmpl w:val="29D06F58"/>
    <w:lvl w:ilvl="0" w:tplc="EE5CC99E">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1">
    <w:nsid w:val="06504FB8"/>
    <w:multiLevelType w:val="hybridMultilevel"/>
    <w:tmpl w:val="02109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C9972A4"/>
    <w:multiLevelType w:val="hybridMultilevel"/>
    <w:tmpl w:val="77B25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E200BD0"/>
    <w:multiLevelType w:val="hybridMultilevel"/>
    <w:tmpl w:val="A216B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E616378"/>
    <w:multiLevelType w:val="hybridMultilevel"/>
    <w:tmpl w:val="88325A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34B5A7F"/>
    <w:multiLevelType w:val="hybridMultilevel"/>
    <w:tmpl w:val="6BD4470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13961A0C"/>
    <w:multiLevelType w:val="hybridMultilevel"/>
    <w:tmpl w:val="01B037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93A00F2"/>
    <w:multiLevelType w:val="hybridMultilevel"/>
    <w:tmpl w:val="E1201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9B577D0"/>
    <w:multiLevelType w:val="hybridMultilevel"/>
    <w:tmpl w:val="5672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F995DA3"/>
    <w:multiLevelType w:val="hybridMultilevel"/>
    <w:tmpl w:val="049C47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1FAC3FD7"/>
    <w:multiLevelType w:val="hybridMultilevel"/>
    <w:tmpl w:val="9A2023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2DA4B89"/>
    <w:multiLevelType w:val="hybridMultilevel"/>
    <w:tmpl w:val="2898B4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6E0148D"/>
    <w:multiLevelType w:val="hybridMultilevel"/>
    <w:tmpl w:val="1286D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DCA65D2"/>
    <w:multiLevelType w:val="hybridMultilevel"/>
    <w:tmpl w:val="322C27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2E605988"/>
    <w:multiLevelType w:val="hybridMultilevel"/>
    <w:tmpl w:val="FFB20B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2F4670A"/>
    <w:multiLevelType w:val="hybridMultilevel"/>
    <w:tmpl w:val="57804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3BE3EB8"/>
    <w:multiLevelType w:val="hybridMultilevel"/>
    <w:tmpl w:val="6FBC0D6E"/>
    <w:lvl w:ilvl="0" w:tplc="5D9A643A">
      <w:start w:val="1"/>
      <w:numFmt w:val="upperRoman"/>
      <w:lvlText w:val="%1."/>
      <w:lvlJc w:val="left"/>
      <w:pPr>
        <w:tabs>
          <w:tab w:val="num" w:pos="1080"/>
        </w:tabs>
        <w:ind w:left="1080" w:hanging="720"/>
      </w:pPr>
      <w:rPr>
        <w:rFonts w:cs="Times New Roman" w:hint="default"/>
      </w:rPr>
    </w:lvl>
    <w:lvl w:ilvl="1" w:tplc="850A37B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38AE2370"/>
    <w:multiLevelType w:val="hybridMultilevel"/>
    <w:tmpl w:val="72522F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AE64099"/>
    <w:multiLevelType w:val="hybridMultilevel"/>
    <w:tmpl w:val="C2D016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09969EE"/>
    <w:multiLevelType w:val="hybridMultilevel"/>
    <w:tmpl w:val="22B4C1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1E123B9"/>
    <w:multiLevelType w:val="hybridMultilevel"/>
    <w:tmpl w:val="460225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7927B4A"/>
    <w:multiLevelType w:val="hybridMultilevel"/>
    <w:tmpl w:val="2E3E7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B6411E6"/>
    <w:multiLevelType w:val="hybridMultilevel"/>
    <w:tmpl w:val="C57E2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A6617B"/>
    <w:multiLevelType w:val="hybridMultilevel"/>
    <w:tmpl w:val="DDF22A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5C1131E"/>
    <w:multiLevelType w:val="hybridMultilevel"/>
    <w:tmpl w:val="4F164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D427B95"/>
    <w:multiLevelType w:val="hybridMultilevel"/>
    <w:tmpl w:val="37A875B4"/>
    <w:lvl w:ilvl="0" w:tplc="F1A8854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E818AF"/>
    <w:multiLevelType w:val="hybridMultilevel"/>
    <w:tmpl w:val="3B4C53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49D1EAB"/>
    <w:multiLevelType w:val="hybridMultilevel"/>
    <w:tmpl w:val="6108C7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77714F1"/>
    <w:multiLevelType w:val="hybridMultilevel"/>
    <w:tmpl w:val="2206A8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8986B1A"/>
    <w:multiLevelType w:val="hybridMultilevel"/>
    <w:tmpl w:val="22BA8F1E"/>
    <w:lvl w:ilvl="0" w:tplc="D99A916A">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nsid w:val="69292AAE"/>
    <w:multiLevelType w:val="hybridMultilevel"/>
    <w:tmpl w:val="43E047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6D506F71"/>
    <w:multiLevelType w:val="hybridMultilevel"/>
    <w:tmpl w:val="1F2E6FD8"/>
    <w:lvl w:ilvl="0" w:tplc="B2061EFE">
      <w:start w:val="1"/>
      <w:numFmt w:val="bullet"/>
      <w:lvlText w:val=""/>
      <w:lvlJc w:val="left"/>
      <w:pPr>
        <w:ind w:left="720" w:hanging="360"/>
      </w:pPr>
      <w:rPr>
        <w:rFonts w:ascii="Symbol" w:hAnsi="Symbol" w:hint="default"/>
      </w:rPr>
    </w:lvl>
    <w:lvl w:ilvl="1" w:tplc="B2061EF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DAC2FE4"/>
    <w:multiLevelType w:val="hybridMultilevel"/>
    <w:tmpl w:val="1506F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E5753E7"/>
    <w:multiLevelType w:val="hybridMultilevel"/>
    <w:tmpl w:val="0A70BBAE"/>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4">
    <w:nsid w:val="6F8F16BB"/>
    <w:multiLevelType w:val="hybridMultilevel"/>
    <w:tmpl w:val="90929A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6FCA723F"/>
    <w:multiLevelType w:val="hybridMultilevel"/>
    <w:tmpl w:val="5992C3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2CF5185"/>
    <w:multiLevelType w:val="hybridMultilevel"/>
    <w:tmpl w:val="2EEA50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36A6E1E"/>
    <w:multiLevelType w:val="hybridMultilevel"/>
    <w:tmpl w:val="9B209B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60E4FD1"/>
    <w:multiLevelType w:val="hybridMultilevel"/>
    <w:tmpl w:val="9FDC63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7BA24F85"/>
    <w:multiLevelType w:val="hybridMultilevel"/>
    <w:tmpl w:val="E760CA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9"/>
  </w:num>
  <w:num w:numId="3">
    <w:abstractNumId w:val="44"/>
  </w:num>
  <w:num w:numId="4">
    <w:abstractNumId w:val="35"/>
  </w:num>
  <w:num w:numId="5">
    <w:abstractNumId w:val="41"/>
  </w:num>
  <w:num w:numId="6">
    <w:abstractNumId w:val="39"/>
  </w:num>
  <w:num w:numId="7">
    <w:abstractNumId w:val="16"/>
  </w:num>
  <w:num w:numId="8">
    <w:abstractNumId w:val="45"/>
  </w:num>
  <w:num w:numId="9">
    <w:abstractNumId w:val="29"/>
  </w:num>
  <w:num w:numId="10">
    <w:abstractNumId w:val="48"/>
  </w:num>
  <w:num w:numId="11">
    <w:abstractNumId w:val="27"/>
  </w:num>
  <w:num w:numId="12">
    <w:abstractNumId w:val="30"/>
  </w:num>
  <w:num w:numId="13">
    <w:abstractNumId w:val="40"/>
  </w:num>
  <w:num w:numId="14">
    <w:abstractNumId w:val="47"/>
  </w:num>
  <w:num w:numId="15">
    <w:abstractNumId w:val="38"/>
  </w:num>
  <w:num w:numId="16">
    <w:abstractNumId w:val="24"/>
  </w:num>
  <w:num w:numId="17">
    <w:abstractNumId w:val="28"/>
  </w:num>
  <w:num w:numId="18">
    <w:abstractNumId w:val="13"/>
  </w:num>
  <w:num w:numId="19">
    <w:abstractNumId w:val="36"/>
  </w:num>
  <w:num w:numId="20">
    <w:abstractNumId w:val="19"/>
  </w:num>
  <w:num w:numId="21">
    <w:abstractNumId w:val="21"/>
  </w:num>
  <w:num w:numId="22">
    <w:abstractNumId w:val="33"/>
  </w:num>
  <w:num w:numId="23">
    <w:abstractNumId w:val="14"/>
  </w:num>
  <w:num w:numId="24">
    <w:abstractNumId w:val="43"/>
  </w:num>
  <w:num w:numId="25">
    <w:abstractNumId w:val="46"/>
  </w:num>
  <w:num w:numId="26">
    <w:abstractNumId w:val="20"/>
  </w:num>
  <w:num w:numId="27">
    <w:abstractNumId w:val="49"/>
  </w:num>
  <w:num w:numId="28">
    <w:abstractNumId w:val="37"/>
  </w:num>
  <w:num w:numId="29">
    <w:abstractNumId w:val="18"/>
  </w:num>
  <w:num w:numId="30">
    <w:abstractNumId w:val="25"/>
  </w:num>
  <w:num w:numId="31">
    <w:abstractNumId w:val="11"/>
  </w:num>
  <w:num w:numId="32">
    <w:abstractNumId w:val="17"/>
  </w:num>
  <w:num w:numId="33">
    <w:abstractNumId w:val="31"/>
  </w:num>
  <w:num w:numId="34">
    <w:abstractNumId w:val="22"/>
  </w:num>
  <w:num w:numId="35">
    <w:abstractNumId w:val="32"/>
  </w:num>
  <w:num w:numId="36">
    <w:abstractNumId w:val="42"/>
  </w:num>
  <w:num w:numId="37">
    <w:abstractNumId w:val="12"/>
  </w:num>
  <w:num w:numId="38">
    <w:abstractNumId w:val="34"/>
  </w:num>
  <w:num w:numId="39">
    <w:abstractNumId w:val="26"/>
  </w:num>
  <w:num w:numId="40">
    <w:abstractNumId w:val="10"/>
  </w:num>
  <w:num w:numId="41">
    <w:abstractNumId w:val="5"/>
  </w:num>
  <w:num w:numId="42">
    <w:abstractNumId w:val="3"/>
  </w:num>
  <w:num w:numId="43">
    <w:abstractNumId w:val="8"/>
  </w:num>
  <w:num w:numId="44">
    <w:abstractNumId w:val="0"/>
  </w:num>
  <w:num w:numId="45">
    <w:abstractNumId w:val="1"/>
  </w:num>
  <w:num w:numId="46">
    <w:abstractNumId w:val="2"/>
  </w:num>
  <w:num w:numId="47">
    <w:abstractNumId w:val="4"/>
  </w:num>
  <w:num w:numId="48">
    <w:abstractNumId w:val="6"/>
  </w:num>
  <w:num w:numId="49">
    <w:abstractNumId w:val="7"/>
  </w:num>
  <w:num w:numId="5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C5773"/>
    <w:rsid w:val="00013BF6"/>
    <w:rsid w:val="000225C2"/>
    <w:rsid w:val="000F6338"/>
    <w:rsid w:val="002256FF"/>
    <w:rsid w:val="003C5773"/>
    <w:rsid w:val="00427389"/>
    <w:rsid w:val="00446E7F"/>
    <w:rsid w:val="004A4334"/>
    <w:rsid w:val="004B4FFD"/>
    <w:rsid w:val="00615601"/>
    <w:rsid w:val="00723813"/>
    <w:rsid w:val="007469C2"/>
    <w:rsid w:val="007C71B6"/>
    <w:rsid w:val="00911696"/>
    <w:rsid w:val="00991D85"/>
    <w:rsid w:val="00A973C2"/>
    <w:rsid w:val="00E653D6"/>
    <w:rsid w:val="00ED2A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3D6"/>
  </w:style>
  <w:style w:type="paragraph" w:styleId="1">
    <w:name w:val="heading 1"/>
    <w:basedOn w:val="a"/>
    <w:next w:val="a"/>
    <w:link w:val="10"/>
    <w:uiPriority w:val="9"/>
    <w:qFormat/>
    <w:rsid w:val="003C5773"/>
    <w:pPr>
      <w:keepNext/>
      <w:spacing w:before="240" w:after="60" w:line="240" w:lineRule="auto"/>
      <w:outlineLvl w:val="0"/>
    </w:pPr>
    <w:rPr>
      <w:rFonts w:ascii="Cambria" w:eastAsia="Times New Roman" w:hAnsi="Cambria" w:cs="DejaVu Sans"/>
      <w:b/>
      <w:bCs/>
      <w:kern w:val="32"/>
      <w:sz w:val="32"/>
      <w:szCs w:val="32"/>
      <w:lang w:val="en-US" w:eastAsia="en-US" w:bidi="en-US"/>
    </w:rPr>
  </w:style>
  <w:style w:type="paragraph" w:styleId="3">
    <w:name w:val="heading 3"/>
    <w:basedOn w:val="a"/>
    <w:next w:val="a"/>
    <w:link w:val="30"/>
    <w:uiPriority w:val="9"/>
    <w:qFormat/>
    <w:rsid w:val="003C5773"/>
    <w:pPr>
      <w:keepNext/>
      <w:spacing w:before="240" w:after="60" w:line="240" w:lineRule="auto"/>
      <w:outlineLvl w:val="2"/>
    </w:pPr>
    <w:rPr>
      <w:rFonts w:ascii="Cambria" w:eastAsia="Times New Roman" w:hAnsi="Cambria" w:cs="Times New Roman"/>
      <w:b/>
      <w:bCs/>
      <w:sz w:val="26"/>
      <w:szCs w:val="2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5773"/>
    <w:rPr>
      <w:rFonts w:ascii="Cambria" w:eastAsia="Times New Roman" w:hAnsi="Cambria" w:cs="DejaVu Sans"/>
      <w:b/>
      <w:bCs/>
      <w:kern w:val="32"/>
      <w:sz w:val="32"/>
      <w:szCs w:val="32"/>
      <w:lang w:val="en-US" w:eastAsia="en-US" w:bidi="en-US"/>
    </w:rPr>
  </w:style>
  <w:style w:type="character" w:customStyle="1" w:styleId="30">
    <w:name w:val="Заголовок 3 Знак"/>
    <w:basedOn w:val="a0"/>
    <w:link w:val="3"/>
    <w:uiPriority w:val="9"/>
    <w:rsid w:val="003C5773"/>
    <w:rPr>
      <w:rFonts w:ascii="Cambria" w:eastAsia="Times New Roman" w:hAnsi="Cambria" w:cs="Times New Roman"/>
      <w:b/>
      <w:bCs/>
      <w:sz w:val="26"/>
      <w:szCs w:val="26"/>
      <w:lang w:val="en-US" w:eastAsia="en-US" w:bidi="en-US"/>
    </w:rPr>
  </w:style>
  <w:style w:type="paragraph" w:customStyle="1" w:styleId="11">
    <w:name w:val="Стиль1"/>
    <w:basedOn w:val="a3"/>
    <w:next w:val="a4"/>
    <w:rsid w:val="003C5773"/>
    <w:pPr>
      <w:spacing w:before="75" w:after="75" w:line="360" w:lineRule="auto"/>
      <w:ind w:left="708" w:right="150" w:firstLine="720"/>
      <w:jc w:val="both"/>
    </w:pPr>
    <w:rPr>
      <w:sz w:val="28"/>
      <w:szCs w:val="28"/>
    </w:rPr>
  </w:style>
  <w:style w:type="paragraph" w:styleId="a3">
    <w:name w:val="Normal (Web)"/>
    <w:basedOn w:val="a"/>
    <w:rsid w:val="003C5773"/>
    <w:pPr>
      <w:spacing w:after="0" w:line="240" w:lineRule="auto"/>
    </w:pPr>
    <w:rPr>
      <w:rFonts w:ascii="Times New Roman" w:eastAsia="Times New Roman" w:hAnsi="Times New Roman" w:cs="Times New Roman"/>
      <w:sz w:val="24"/>
      <w:szCs w:val="24"/>
    </w:rPr>
  </w:style>
  <w:style w:type="paragraph" w:styleId="a4">
    <w:name w:val="Subtitle"/>
    <w:basedOn w:val="a"/>
    <w:link w:val="a5"/>
    <w:qFormat/>
    <w:rsid w:val="003C5773"/>
    <w:pPr>
      <w:spacing w:after="60" w:line="240" w:lineRule="auto"/>
      <w:jc w:val="center"/>
      <w:outlineLvl w:val="1"/>
    </w:pPr>
    <w:rPr>
      <w:rFonts w:ascii="Arial" w:eastAsia="Times New Roman" w:hAnsi="Arial" w:cs="Arial"/>
      <w:sz w:val="24"/>
      <w:szCs w:val="24"/>
    </w:rPr>
  </w:style>
  <w:style w:type="character" w:customStyle="1" w:styleId="a5">
    <w:name w:val="Подзаголовок Знак"/>
    <w:basedOn w:val="a0"/>
    <w:link w:val="a4"/>
    <w:rsid w:val="003C5773"/>
    <w:rPr>
      <w:rFonts w:ascii="Arial" w:eastAsia="Times New Roman" w:hAnsi="Arial" w:cs="Arial"/>
      <w:sz w:val="24"/>
      <w:szCs w:val="24"/>
    </w:rPr>
  </w:style>
  <w:style w:type="character" w:customStyle="1" w:styleId="apple-converted-space">
    <w:name w:val="apple-converted-space"/>
    <w:basedOn w:val="a0"/>
    <w:rsid w:val="003C5773"/>
  </w:style>
  <w:style w:type="character" w:styleId="a6">
    <w:name w:val="Strong"/>
    <w:qFormat/>
    <w:rsid w:val="003C5773"/>
    <w:rPr>
      <w:b/>
      <w:bCs/>
    </w:rPr>
  </w:style>
  <w:style w:type="paragraph" w:styleId="a7">
    <w:name w:val="No Spacing"/>
    <w:link w:val="a8"/>
    <w:qFormat/>
    <w:rsid w:val="003C5773"/>
    <w:pPr>
      <w:spacing w:after="0" w:line="240" w:lineRule="auto"/>
    </w:pPr>
    <w:rPr>
      <w:rFonts w:ascii="Calibri" w:eastAsia="Times New Roman" w:hAnsi="Calibri" w:cs="Times New Roman"/>
    </w:rPr>
  </w:style>
  <w:style w:type="character" w:customStyle="1" w:styleId="a8">
    <w:name w:val="Без интервала Знак"/>
    <w:link w:val="a7"/>
    <w:rsid w:val="003C5773"/>
    <w:rPr>
      <w:rFonts w:ascii="Calibri" w:eastAsia="Times New Roman" w:hAnsi="Calibri" w:cs="Times New Roman"/>
    </w:rPr>
  </w:style>
  <w:style w:type="paragraph" w:styleId="a9">
    <w:name w:val="header"/>
    <w:basedOn w:val="a"/>
    <w:link w:val="aa"/>
    <w:rsid w:val="003C577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rsid w:val="003C5773"/>
    <w:rPr>
      <w:rFonts w:ascii="Times New Roman" w:eastAsia="Times New Roman" w:hAnsi="Times New Roman" w:cs="Times New Roman"/>
      <w:sz w:val="24"/>
      <w:szCs w:val="24"/>
    </w:rPr>
  </w:style>
  <w:style w:type="paragraph" w:styleId="ab">
    <w:name w:val="footer"/>
    <w:basedOn w:val="a"/>
    <w:link w:val="ac"/>
    <w:uiPriority w:val="99"/>
    <w:rsid w:val="003C577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uiPriority w:val="99"/>
    <w:rsid w:val="003C5773"/>
    <w:rPr>
      <w:rFonts w:ascii="Times New Roman" w:eastAsia="Times New Roman" w:hAnsi="Times New Roman" w:cs="Times New Roman"/>
      <w:sz w:val="24"/>
      <w:szCs w:val="24"/>
    </w:rPr>
  </w:style>
  <w:style w:type="paragraph" w:styleId="ad">
    <w:name w:val="Balloon Text"/>
    <w:basedOn w:val="a"/>
    <w:link w:val="ae"/>
    <w:rsid w:val="003C5773"/>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3C5773"/>
    <w:rPr>
      <w:rFonts w:ascii="Tahoma" w:eastAsia="Times New Roman" w:hAnsi="Tahoma" w:cs="Times New Roman"/>
      <w:sz w:val="16"/>
      <w:szCs w:val="16"/>
    </w:rPr>
  </w:style>
  <w:style w:type="paragraph" w:customStyle="1" w:styleId="msonormalbullet1gif">
    <w:name w:val="msonormalbullet1.gif"/>
    <w:basedOn w:val="a"/>
    <w:rsid w:val="003C577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normalbullet2gifbullet2gif">
    <w:name w:val="msonormalbullet2gifbullet2.gif"/>
    <w:basedOn w:val="a"/>
    <w:rsid w:val="003C577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2">
    <w:name w:val="Абзац списка1"/>
    <w:basedOn w:val="a"/>
    <w:rsid w:val="003C5773"/>
    <w:pPr>
      <w:suppressAutoHyphens/>
      <w:spacing w:line="240" w:lineRule="auto"/>
      <w:ind w:left="720"/>
      <w:jc w:val="both"/>
    </w:pPr>
    <w:rPr>
      <w:rFonts w:ascii="Calibri" w:eastAsia="Times New Roman" w:hAnsi="Calibri" w:cs="Calibri"/>
      <w:lang w:eastAsia="ar-SA"/>
    </w:rPr>
  </w:style>
  <w:style w:type="paragraph" w:styleId="af">
    <w:name w:val="List Paragraph"/>
    <w:basedOn w:val="a"/>
    <w:uiPriority w:val="99"/>
    <w:qFormat/>
    <w:rsid w:val="003C5773"/>
    <w:pPr>
      <w:suppressAutoHyphens/>
      <w:ind w:left="720"/>
    </w:pPr>
    <w:rPr>
      <w:rFonts w:ascii="Times New Roman" w:eastAsia="Calibri" w:hAnsi="Times New Roman" w:cs="Times New Roman"/>
      <w:sz w:val="24"/>
      <w:szCs w:val="24"/>
      <w:lang w:eastAsia="ar-SA"/>
    </w:rPr>
  </w:style>
  <w:style w:type="paragraph" w:customStyle="1" w:styleId="msonormalbullet2gif">
    <w:name w:val="msonormalbullet2.gif"/>
    <w:basedOn w:val="a"/>
    <w:rsid w:val="003C577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normalbullet3gif">
    <w:name w:val="msonormalbullet3.gif"/>
    <w:basedOn w:val="a"/>
    <w:rsid w:val="003C577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listparagraphbullet2gif">
    <w:name w:val="msolistparagraphbullet2.gif"/>
    <w:basedOn w:val="a"/>
    <w:rsid w:val="003C577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listparagraphbullet3gif">
    <w:name w:val="msolistparagraphbullet3.gif"/>
    <w:basedOn w:val="a"/>
    <w:rsid w:val="003C577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3C5773"/>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msonormalcxspmiddle">
    <w:name w:val="msonormalcxspmiddle"/>
    <w:basedOn w:val="a"/>
    <w:rsid w:val="003C5773"/>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f0">
    <w:name w:val="А_основной"/>
    <w:basedOn w:val="a"/>
    <w:rsid w:val="003C5773"/>
    <w:pPr>
      <w:suppressAutoHyphens/>
      <w:spacing w:after="0" w:line="360" w:lineRule="auto"/>
      <w:ind w:firstLine="454"/>
      <w:jc w:val="both"/>
    </w:pPr>
    <w:rPr>
      <w:rFonts w:ascii="Times New Roman" w:eastAsia="Calibri" w:hAnsi="Times New Roman" w:cs="Times New Roman"/>
      <w:sz w:val="28"/>
      <w:szCs w:val="28"/>
      <w:lang w:eastAsia="ar-SA"/>
    </w:rPr>
  </w:style>
  <w:style w:type="paragraph" w:customStyle="1" w:styleId="msolistparagraphbullet1gif">
    <w:name w:val="msolistparagraphbullet1.gif"/>
    <w:basedOn w:val="a"/>
    <w:rsid w:val="003C577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listparagraphbullet2gifbullet1gif">
    <w:name w:val="msolistparagraphbullet2gifbullet1.gif"/>
    <w:basedOn w:val="a"/>
    <w:rsid w:val="003C577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listparagraphbullet2gifbullet2gif">
    <w:name w:val="msolistparagraphbullet2gifbullet2.gif"/>
    <w:basedOn w:val="a"/>
    <w:rsid w:val="003C577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listparagraphbullet2gifbullet3gif">
    <w:name w:val="msolistparagraphbullet2gifbullet3.gif"/>
    <w:basedOn w:val="a"/>
    <w:rsid w:val="003C577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listparagraphbullet2gifbullet2gifbullet1gif">
    <w:name w:val="msolistparagraphbullet2gifbullet2gifbullet1.gif"/>
    <w:basedOn w:val="a"/>
    <w:rsid w:val="003C577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listparagraphbullet2gifbullet2gifbullet2gif">
    <w:name w:val="msolistparagraphbullet2gifbullet2gifbullet2.gif"/>
    <w:basedOn w:val="a"/>
    <w:rsid w:val="003C577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listparagraphbullet2gifbullet2gifbullet3gif">
    <w:name w:val="msolistparagraphbullet2gifbullet2gifbullet3.gif"/>
    <w:basedOn w:val="a"/>
    <w:rsid w:val="003C5773"/>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40">
    <w:name w:val="Font Style40"/>
    <w:rsid w:val="003C5773"/>
    <w:rPr>
      <w:rFonts w:ascii="Arial" w:hAnsi="Arial" w:cs="Arial"/>
      <w:b/>
      <w:bCs/>
      <w:sz w:val="18"/>
      <w:szCs w:val="18"/>
    </w:rPr>
  </w:style>
  <w:style w:type="paragraph" w:styleId="af1">
    <w:name w:val="Body Text"/>
    <w:basedOn w:val="a"/>
    <w:link w:val="af2"/>
    <w:rsid w:val="007469C2"/>
    <w:pPr>
      <w:widowControl w:val="0"/>
      <w:suppressAutoHyphens/>
      <w:spacing w:after="120" w:line="240" w:lineRule="auto"/>
    </w:pPr>
    <w:rPr>
      <w:rFonts w:ascii="Liberation Serif" w:eastAsia="DejaVu Sans" w:hAnsi="Liberation Serif" w:cs="Times New Roman"/>
      <w:kern w:val="2"/>
      <w:sz w:val="24"/>
      <w:szCs w:val="24"/>
    </w:rPr>
  </w:style>
  <w:style w:type="character" w:customStyle="1" w:styleId="af2">
    <w:name w:val="Основной текст Знак"/>
    <w:basedOn w:val="a0"/>
    <w:link w:val="af1"/>
    <w:rsid w:val="007469C2"/>
    <w:rPr>
      <w:rFonts w:ascii="Liberation Serif" w:eastAsia="DejaVu Sans" w:hAnsi="Liberation Serif" w:cs="Times New Roman"/>
      <w:kern w:val="2"/>
      <w:sz w:val="24"/>
      <w:szCs w:val="24"/>
    </w:rPr>
  </w:style>
  <w:style w:type="table" w:styleId="af3">
    <w:name w:val="Table Grid"/>
    <w:basedOn w:val="a1"/>
    <w:uiPriority w:val="59"/>
    <w:rsid w:val="004273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66</Pages>
  <Words>15966</Words>
  <Characters>91011</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Дом</cp:lastModifiedBy>
  <cp:revision>5</cp:revision>
  <cp:lastPrinted>2017-09-06T00:01:00Z</cp:lastPrinted>
  <dcterms:created xsi:type="dcterms:W3CDTF">2017-09-05T22:01:00Z</dcterms:created>
  <dcterms:modified xsi:type="dcterms:W3CDTF">2017-10-09T17:23:00Z</dcterms:modified>
</cp:coreProperties>
</file>